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Приложение к приказу 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</w:t>
      </w:r>
      <w:r w:rsidR="002B7AB5">
        <w:rPr>
          <w:rFonts w:ascii="Times New Roman" w:hAnsi="Times New Roman"/>
        </w:rPr>
        <w:t>управления образования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Нюксенского муниципального района</w:t>
      </w:r>
    </w:p>
    <w:p w:rsidR="00140385" w:rsidRPr="00140385" w:rsidRDefault="00A93D09" w:rsidP="0014038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9D60B1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CE3BFC">
        <w:rPr>
          <w:rFonts w:ascii="Times New Roman" w:hAnsi="Times New Roman"/>
        </w:rPr>
        <w:t xml:space="preserve">                       </w:t>
      </w:r>
      <w:r w:rsidR="00140385">
        <w:rPr>
          <w:rFonts w:ascii="Times New Roman" w:hAnsi="Times New Roman"/>
        </w:rPr>
        <w:t xml:space="preserve">                             </w:t>
      </w:r>
      <w:r w:rsidR="002B7AB5">
        <w:rPr>
          <w:rFonts w:ascii="Times New Roman" w:hAnsi="Times New Roman"/>
        </w:rPr>
        <w:t>от 08.09</w:t>
      </w:r>
      <w:bookmarkStart w:id="0" w:name="_GoBack"/>
      <w:bookmarkEnd w:id="0"/>
      <w:r w:rsidR="002B7AB5">
        <w:rPr>
          <w:rFonts w:ascii="Times New Roman" w:hAnsi="Times New Roman"/>
        </w:rPr>
        <w:t xml:space="preserve">. </w:t>
      </w:r>
      <w:r w:rsidR="009D60B1">
        <w:rPr>
          <w:rFonts w:ascii="Times New Roman" w:hAnsi="Times New Roman"/>
        </w:rPr>
        <w:t>201</w:t>
      </w:r>
      <w:r w:rsidR="00C75C84">
        <w:rPr>
          <w:rFonts w:ascii="Times New Roman" w:hAnsi="Times New Roman"/>
        </w:rPr>
        <w:t>5</w:t>
      </w:r>
      <w:r w:rsidR="009D60B1">
        <w:rPr>
          <w:rFonts w:ascii="Times New Roman" w:hAnsi="Times New Roman"/>
        </w:rPr>
        <w:t xml:space="preserve">  № </w:t>
      </w:r>
      <w:r w:rsidR="00140385" w:rsidRPr="00140385">
        <w:rPr>
          <w:rFonts w:ascii="Times New Roman" w:hAnsi="Times New Roman"/>
          <w:sz w:val="20"/>
          <w:szCs w:val="20"/>
        </w:rPr>
        <w:t>01-03/</w:t>
      </w:r>
      <w:r w:rsidR="002B7AB5">
        <w:rPr>
          <w:rFonts w:ascii="Times New Roman" w:hAnsi="Times New Roman"/>
          <w:sz w:val="20"/>
          <w:szCs w:val="20"/>
        </w:rPr>
        <w:t>202</w:t>
      </w:r>
    </w:p>
    <w:p w:rsidR="009D60B1" w:rsidRDefault="009D60B1" w:rsidP="00A93D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60B1" w:rsidRPr="00615CB7" w:rsidRDefault="00C75C84" w:rsidP="00615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9D60B1">
        <w:rPr>
          <w:rFonts w:ascii="Times New Roman" w:hAnsi="Times New Roman"/>
          <w:b/>
          <w:sz w:val="24"/>
          <w:szCs w:val="24"/>
        </w:rPr>
        <w:t>лана-графика</w:t>
      </w:r>
      <w:r w:rsidR="001E73A2" w:rsidRPr="001E73A2">
        <w:rPr>
          <w:rFonts w:ascii="Times New Roman" w:hAnsi="Times New Roman"/>
          <w:sz w:val="28"/>
          <w:szCs w:val="28"/>
        </w:rPr>
        <w:t xml:space="preserve"> </w:t>
      </w:r>
      <w:r w:rsidR="001E73A2" w:rsidRPr="001E73A2">
        <w:rPr>
          <w:rFonts w:ascii="Times New Roman" w:hAnsi="Times New Roman"/>
          <w:b/>
          <w:sz w:val="24"/>
          <w:szCs w:val="24"/>
        </w:rPr>
        <w:t xml:space="preserve">введения и реализации федеральных государственных образовательных стандартов </w:t>
      </w:r>
      <w:r>
        <w:rPr>
          <w:rFonts w:ascii="Times New Roman" w:hAnsi="Times New Roman"/>
          <w:b/>
          <w:sz w:val="24"/>
          <w:szCs w:val="24"/>
        </w:rPr>
        <w:t xml:space="preserve">начального и основного  </w:t>
      </w:r>
      <w:r w:rsidR="001E73A2" w:rsidRPr="001E73A2">
        <w:rPr>
          <w:rFonts w:ascii="Times New Roman" w:hAnsi="Times New Roman"/>
          <w:b/>
          <w:sz w:val="24"/>
          <w:szCs w:val="24"/>
        </w:rPr>
        <w:t>общего образования (ФГОС ОО</w:t>
      </w:r>
      <w:r w:rsidR="00473E2D" w:rsidRPr="001E73A2">
        <w:rPr>
          <w:rFonts w:ascii="Times New Roman" w:hAnsi="Times New Roman"/>
          <w:b/>
          <w:sz w:val="24"/>
          <w:szCs w:val="24"/>
        </w:rPr>
        <w:t>)</w:t>
      </w:r>
      <w:r w:rsidR="00473E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и подготовки к введению среднего общего образования в </w:t>
      </w:r>
      <w:r w:rsidR="009D60B1">
        <w:rPr>
          <w:rFonts w:ascii="Times New Roman" w:hAnsi="Times New Roman"/>
          <w:b/>
          <w:sz w:val="24"/>
          <w:szCs w:val="24"/>
        </w:rPr>
        <w:t xml:space="preserve"> </w:t>
      </w:r>
      <w:r w:rsidR="001E73A2">
        <w:rPr>
          <w:rFonts w:ascii="Times New Roman" w:hAnsi="Times New Roman"/>
          <w:b/>
          <w:sz w:val="24"/>
          <w:szCs w:val="24"/>
        </w:rPr>
        <w:t>общеобразовательных организациях</w:t>
      </w:r>
      <w:r w:rsidR="00CE3BFC">
        <w:rPr>
          <w:rFonts w:ascii="Times New Roman" w:hAnsi="Times New Roman"/>
          <w:b/>
          <w:sz w:val="24"/>
          <w:szCs w:val="24"/>
        </w:rPr>
        <w:t xml:space="preserve"> </w:t>
      </w:r>
      <w:r w:rsidR="009D60B1">
        <w:rPr>
          <w:rFonts w:ascii="Times New Roman" w:hAnsi="Times New Roman"/>
          <w:b/>
          <w:sz w:val="24"/>
          <w:szCs w:val="24"/>
        </w:rPr>
        <w:t>Нюксенского муниципального район</w:t>
      </w:r>
      <w:r w:rsidR="00473E2D">
        <w:rPr>
          <w:rFonts w:ascii="Times New Roman" w:hAnsi="Times New Roman"/>
          <w:b/>
          <w:sz w:val="24"/>
          <w:szCs w:val="24"/>
        </w:rPr>
        <w:t xml:space="preserve">а Вологодской области    </w:t>
      </w:r>
      <w:r>
        <w:rPr>
          <w:rFonts w:ascii="Times New Roman" w:hAnsi="Times New Roman"/>
          <w:b/>
          <w:sz w:val="24"/>
          <w:szCs w:val="24"/>
        </w:rPr>
        <w:t>на 2015</w:t>
      </w:r>
      <w:r w:rsidR="00473E2D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6</w:t>
      </w:r>
      <w:r w:rsidR="009D60B1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9D60B1">
        <w:rPr>
          <w:rFonts w:ascii="Times New Roman" w:hAnsi="Times New Roman"/>
          <w:sz w:val="24"/>
          <w:szCs w:val="24"/>
        </w:rPr>
        <w:t xml:space="preserve"> 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CB7" w:rsidRDefault="009D60B1" w:rsidP="00615C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 xml:space="preserve">: управление процессом  </w:t>
      </w:r>
      <w:r w:rsidR="0058080F">
        <w:rPr>
          <w:rFonts w:ascii="Times New Roman" w:hAnsi="Times New Roman"/>
        </w:rPr>
        <w:t xml:space="preserve">введения </w:t>
      </w:r>
      <w:r>
        <w:rPr>
          <w:rFonts w:ascii="Times New Roman" w:hAnsi="Times New Roman"/>
        </w:rPr>
        <w:t xml:space="preserve"> ФГОС </w:t>
      </w:r>
      <w:r w:rsidR="0058080F">
        <w:rPr>
          <w:rFonts w:ascii="Times New Roman" w:hAnsi="Times New Roman"/>
        </w:rPr>
        <w:t xml:space="preserve">ОО </w:t>
      </w:r>
      <w:r>
        <w:rPr>
          <w:rFonts w:ascii="Times New Roman" w:hAnsi="Times New Roman"/>
        </w:rPr>
        <w:t>на муниципальном уровне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</w:rPr>
        <w:t xml:space="preserve">: 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методического и информац</w:t>
      </w:r>
      <w:r w:rsidR="0058080F">
        <w:rPr>
          <w:rFonts w:ascii="Times New Roman" w:hAnsi="Times New Roman"/>
        </w:rPr>
        <w:t>ионного сопровождения введения ФГОС О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Разработка организационно - управленческих решений, регулирующих </w:t>
      </w:r>
      <w:r w:rsidR="0058080F">
        <w:rPr>
          <w:rFonts w:ascii="Times New Roman" w:hAnsi="Times New Roman"/>
        </w:rPr>
        <w:t xml:space="preserve">введение ФГОС 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Наполнение нормативно-правовой базы необходимыми документами, </w:t>
      </w:r>
      <w:r>
        <w:rPr>
          <w:rFonts w:ascii="Times New Roman" w:hAnsi="Times New Roman"/>
        </w:rPr>
        <w:t>регулирующими реализацию ФГОС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Организация эффективной кадровой политики;</w:t>
      </w:r>
    </w:p>
    <w:p w:rsidR="009D60B1" w:rsidRDefault="009D60B1" w:rsidP="009D60B1">
      <w:pPr>
        <w:numPr>
          <w:ilvl w:val="0"/>
          <w:numId w:val="2"/>
        </w:numPr>
        <w:tabs>
          <w:tab w:val="clear" w:pos="1080"/>
          <w:tab w:val="num" w:pos="1276"/>
        </w:tabs>
        <w:spacing w:after="0" w:line="240" w:lineRule="auto"/>
        <w:ind w:firstLine="54"/>
        <w:jc w:val="both"/>
      </w:pPr>
      <w:r>
        <w:rPr>
          <w:rFonts w:ascii="Times New Roman" w:hAnsi="Times New Roman"/>
        </w:rPr>
        <w:t xml:space="preserve">  Координация деятельности субъектов реализац</w:t>
      </w:r>
      <w:r w:rsidR="0058080F">
        <w:rPr>
          <w:rFonts w:ascii="Times New Roman" w:hAnsi="Times New Roman"/>
        </w:rPr>
        <w:t xml:space="preserve">ии плана-графика введения ФГОС </w:t>
      </w:r>
      <w:r>
        <w:rPr>
          <w:rFonts w:ascii="Times New Roman" w:hAnsi="Times New Roman"/>
        </w:rPr>
        <w:t>ОО</w:t>
      </w:r>
      <w:r>
        <w:t xml:space="preserve">. </w:t>
      </w:r>
    </w:p>
    <w:p w:rsidR="009D60B1" w:rsidRDefault="009D60B1" w:rsidP="009D60B1">
      <w:pPr>
        <w:spacing w:after="0" w:line="240" w:lineRule="auto"/>
        <w:ind w:left="1080"/>
        <w:contextualSpacing/>
        <w:jc w:val="both"/>
        <w:rPr>
          <w:rFonts w:ascii="Times New Roman" w:hAnsi="Times New Roman"/>
        </w:rPr>
      </w:pP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Целевая группа участников</w:t>
      </w:r>
      <w:r>
        <w:rPr>
          <w:rFonts w:ascii="Times New Roman" w:hAnsi="Times New Roman"/>
        </w:rPr>
        <w:t>: специалисты управления образования, методисты ИАО, руководители, заместители руководителей, педагогические   работники ОУ (в т.ч. педагоги ДОП образования,  родители, родительские комитеты, общественный Совет школы,  сотрудники ДОУ, обучающиеся.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Ожидаемые результаты</w:t>
      </w:r>
      <w:r>
        <w:rPr>
          <w:rFonts w:ascii="Times New Roman" w:hAnsi="Times New Roman"/>
        </w:rPr>
        <w:t>: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Осуществлено организовано - методическое</w:t>
      </w:r>
      <w:r w:rsidR="0058080F">
        <w:rPr>
          <w:rFonts w:ascii="Times New Roman" w:hAnsi="Times New Roman"/>
        </w:rPr>
        <w:t xml:space="preserve"> сопровождение реализации ФГОС НОО и введения ФГОС О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Разработаны организационно - управленческие решения</w:t>
      </w:r>
      <w:r w:rsidR="0058080F">
        <w:rPr>
          <w:rFonts w:ascii="Times New Roman" w:hAnsi="Times New Roman"/>
        </w:rPr>
        <w:t xml:space="preserve">, регулирующие </w:t>
      </w:r>
      <w:r w:rsidR="00EC30CD">
        <w:rPr>
          <w:rFonts w:ascii="Times New Roman" w:hAnsi="Times New Roman"/>
        </w:rPr>
        <w:t>реализацию ФГОС НОО и введения ФГОС ООО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Нормативно - правовая база наполнена необходимыми документами, </w:t>
      </w:r>
      <w:r>
        <w:rPr>
          <w:rFonts w:ascii="Times New Roman" w:hAnsi="Times New Roman"/>
        </w:rPr>
        <w:t xml:space="preserve">регулирующими </w:t>
      </w:r>
      <w:r w:rsidR="0058080F">
        <w:rPr>
          <w:rFonts w:ascii="Times New Roman" w:hAnsi="Times New Roman"/>
        </w:rPr>
        <w:t>введение</w:t>
      </w:r>
      <w:r>
        <w:rPr>
          <w:rFonts w:ascii="Times New Roman" w:hAnsi="Times New Roman"/>
        </w:rPr>
        <w:t xml:space="preserve"> ФГО</w:t>
      </w:r>
      <w:r w:rsidR="00EC30CD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Организована </w:t>
      </w:r>
      <w:r>
        <w:rPr>
          <w:rFonts w:ascii="Times New Roman" w:hAnsi="Times New Roman"/>
          <w:iCs/>
        </w:rPr>
        <w:t xml:space="preserve">эффективная кадровая политика, позволяющая </w:t>
      </w:r>
      <w:r>
        <w:rPr>
          <w:rFonts w:ascii="Times New Roman" w:hAnsi="Times New Roman"/>
          <w:bCs/>
        </w:rPr>
        <w:t>реализовать ФГОС НОО</w:t>
      </w:r>
      <w:r w:rsidR="00EC30CD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EC30CD">
        <w:rPr>
          <w:rFonts w:ascii="Times New Roman" w:hAnsi="Times New Roman"/>
        </w:rPr>
        <w:t>введение ФГОС ОО</w:t>
      </w:r>
      <w:r>
        <w:rPr>
          <w:rFonts w:ascii="Times New Roman" w:hAnsi="Times New Roman"/>
          <w:bCs/>
        </w:rPr>
        <w:t xml:space="preserve"> в текущем учебном году, и имеется перспективное планирование.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Принятые обозначения</w:t>
      </w:r>
      <w:r>
        <w:rPr>
          <w:rFonts w:ascii="Times New Roman" w:hAnsi="Times New Roman"/>
        </w:rPr>
        <w:t>: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</w:t>
      </w:r>
      <w:r w:rsidR="00EC30CD">
        <w:rPr>
          <w:rFonts w:ascii="Times New Roman" w:hAnsi="Times New Roman"/>
        </w:rPr>
        <w:t>, ФГОС ООО</w:t>
      </w:r>
      <w:r w:rsidR="00615CB7">
        <w:rPr>
          <w:rFonts w:ascii="Times New Roman" w:hAnsi="Times New Roman"/>
        </w:rPr>
        <w:t>, ФГОС СОО</w:t>
      </w:r>
      <w:r>
        <w:rPr>
          <w:rFonts w:ascii="Times New Roman" w:hAnsi="Times New Roman"/>
        </w:rPr>
        <w:t>- Федеральный государственный образовательный стандарт начального общего образования,</w:t>
      </w:r>
      <w:r w:rsidR="00EC30CD">
        <w:rPr>
          <w:rFonts w:ascii="Times New Roman" w:hAnsi="Times New Roman"/>
        </w:rPr>
        <w:t xml:space="preserve"> основного общего образования</w:t>
      </w:r>
      <w:r w:rsidR="00615CB7">
        <w:rPr>
          <w:rFonts w:ascii="Times New Roman" w:hAnsi="Times New Roman"/>
        </w:rPr>
        <w:t>, среднего (полного) общего образования</w:t>
      </w:r>
    </w:p>
    <w:p w:rsidR="00EC30CD" w:rsidRDefault="00EC30CD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</w:t>
      </w:r>
      <w:r w:rsidR="00EC30CD">
        <w:rPr>
          <w:rFonts w:ascii="Times New Roman" w:hAnsi="Times New Roman"/>
        </w:rPr>
        <w:t>, ООП ООО</w:t>
      </w:r>
      <w:r>
        <w:rPr>
          <w:rFonts w:ascii="Times New Roman" w:hAnsi="Times New Roman"/>
        </w:rPr>
        <w:t xml:space="preserve"> - основная образовательная программа начального общего образования,</w:t>
      </w:r>
      <w:r w:rsidR="00EC30CD">
        <w:rPr>
          <w:rFonts w:ascii="Times New Roman" w:hAnsi="Times New Roman"/>
        </w:rPr>
        <w:t xml:space="preserve"> основного общего образования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ИАО – информационно-аналитический отдел, ММС – муниципальная методическая служба, МК - муниципальный координатор по реализации ФГОС,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УО – управление образования, ОУ – образовательные учреждения, ДОУ – дошкольные образовательные учреждения, ДОП – дополнительное образование, ДДТ –дом детского творчества</w:t>
      </w:r>
    </w:p>
    <w:p w:rsidR="009D60B1" w:rsidRDefault="009D60B1" w:rsidP="00EC30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КС –координационный совет,  КПК – курсы повышения квалификации, СМИ – средства массовой информации</w:t>
      </w: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106"/>
        <w:gridCol w:w="1608"/>
        <w:gridCol w:w="93"/>
        <w:gridCol w:w="1705"/>
        <w:gridCol w:w="1983"/>
        <w:gridCol w:w="3238"/>
      </w:tblGrid>
      <w:tr w:rsidR="009D60B1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Default="009D6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0B1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№</w:t>
            </w:r>
          </w:p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п.п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Муниципальный уровень</w:t>
            </w:r>
          </w:p>
          <w:p w:rsidR="009D60B1" w:rsidRPr="00615CB7" w:rsidRDefault="009D60B1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Планируемый результат деятельности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Институциональный уровень</w:t>
            </w:r>
          </w:p>
          <w:p w:rsidR="009D60B1" w:rsidRPr="00615CB7" w:rsidRDefault="009D60B1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 - директор, заместители директора)</w:t>
            </w:r>
          </w:p>
        </w:tc>
      </w:tr>
      <w:tr w:rsidR="009D60B1" w:rsidRPr="00615CB7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1. Нормативно-правов</w:t>
            </w:r>
            <w:r w:rsidR="00E1752B" w:rsidRPr="00615CB7">
              <w:rPr>
                <w:rFonts w:ascii="Times New Roman" w:hAnsi="Times New Roman"/>
                <w:b/>
              </w:rPr>
              <w:t xml:space="preserve">ое обеспечение реализации ФГОС </w:t>
            </w:r>
            <w:r w:rsidRPr="00615CB7">
              <w:rPr>
                <w:rFonts w:ascii="Times New Roman" w:hAnsi="Times New Roman"/>
                <w:b/>
              </w:rPr>
              <w:t>ОО</w:t>
            </w:r>
          </w:p>
        </w:tc>
      </w:tr>
      <w:tr w:rsidR="009D60B1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C75C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Разработка и утверждение плана-графика </w:t>
            </w:r>
            <w:r w:rsidR="00B02CEE" w:rsidRPr="00615CB7">
              <w:rPr>
                <w:rFonts w:ascii="Times New Roman" w:hAnsi="Times New Roman"/>
              </w:rPr>
              <w:t xml:space="preserve">введения и реализации ФГОС </w:t>
            </w:r>
            <w:r w:rsidR="00C75C84" w:rsidRPr="00615CB7">
              <w:rPr>
                <w:rFonts w:ascii="Times New Roman" w:hAnsi="Times New Roman"/>
              </w:rPr>
              <w:t xml:space="preserve">начального, основного </w:t>
            </w:r>
            <w:r w:rsidR="00B02CEE" w:rsidRPr="00615CB7">
              <w:rPr>
                <w:rFonts w:ascii="Times New Roman" w:hAnsi="Times New Roman"/>
              </w:rPr>
              <w:t>общего образования</w:t>
            </w:r>
            <w:r w:rsidR="00C75C84" w:rsidRPr="00615CB7">
              <w:rPr>
                <w:rFonts w:ascii="Times New Roman" w:hAnsi="Times New Roman"/>
              </w:rPr>
              <w:t xml:space="preserve"> и подготовки к введению ФГОС среднего общего образования</w:t>
            </w:r>
            <w:r w:rsidR="00B02CEE" w:rsidRPr="00615CB7">
              <w:rPr>
                <w:rFonts w:ascii="Times New Roman" w:hAnsi="Times New Roman"/>
              </w:rPr>
              <w:t xml:space="preserve"> в обще</w:t>
            </w:r>
            <w:r w:rsidR="00C75C84" w:rsidRPr="00615CB7">
              <w:rPr>
                <w:rFonts w:ascii="Times New Roman" w:hAnsi="Times New Roman"/>
              </w:rPr>
              <w:t>образовательных организациях Ню</w:t>
            </w:r>
            <w:r w:rsidR="00B02CEE" w:rsidRPr="00615CB7">
              <w:rPr>
                <w:rFonts w:ascii="Times New Roman" w:hAnsi="Times New Roman"/>
              </w:rPr>
              <w:t>ксенского ра</w:t>
            </w:r>
            <w:r w:rsidR="00C75C84" w:rsidRPr="00615CB7">
              <w:rPr>
                <w:rFonts w:ascii="Times New Roman" w:hAnsi="Times New Roman"/>
              </w:rPr>
              <w:t>йона Вологодской области на 2015/2016</w:t>
            </w:r>
            <w:r w:rsidR="00B02CEE" w:rsidRPr="00615CB7">
              <w:rPr>
                <w:rFonts w:ascii="Times New Roman" w:hAnsi="Times New Roman"/>
              </w:rPr>
              <w:t xml:space="preserve"> учебный год»</w:t>
            </w:r>
            <w:r w:rsidRPr="00615CB7">
              <w:rPr>
                <w:rFonts w:ascii="Times New Roman" w:hAnsi="Times New Roman"/>
                <w:color w:val="000000"/>
              </w:rPr>
              <w:t xml:space="preserve"> </w:t>
            </w:r>
            <w:bookmarkStart w:id="1" w:name="YANDEX_84"/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C75C84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Июль -август 201</w:t>
            </w:r>
            <w:r w:rsidR="00C75C84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План-график, приказ об утверждении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615CB7" w:rsidRDefault="009D60B1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Разработка и утверждение </w:t>
            </w:r>
            <w:r w:rsidR="00B02CEE" w:rsidRPr="00615CB7">
              <w:rPr>
                <w:rFonts w:ascii="Times New Roman" w:hAnsi="Times New Roman"/>
              </w:rPr>
              <w:t xml:space="preserve">плана-графика введения и реализации ФГОС общего образования </w:t>
            </w:r>
            <w:r w:rsidR="00A42FC9" w:rsidRPr="00615CB7">
              <w:rPr>
                <w:rFonts w:ascii="Times New Roman" w:hAnsi="Times New Roman"/>
              </w:rPr>
              <w:t>в ОО</w:t>
            </w:r>
            <w:r w:rsidR="00B02CEE" w:rsidRPr="00615CB7"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>(</w:t>
            </w:r>
            <w:r w:rsidR="00C75C84" w:rsidRPr="00615CB7">
              <w:rPr>
                <w:rFonts w:ascii="Times New Roman" w:hAnsi="Times New Roman"/>
              </w:rPr>
              <w:t>август 2015</w:t>
            </w:r>
            <w:r w:rsidRPr="00615CB7">
              <w:rPr>
                <w:rFonts w:ascii="Times New Roman" w:hAnsi="Times New Roman"/>
              </w:rPr>
              <w:t>г. дир</w:t>
            </w:r>
            <w:r w:rsidR="001E73A2" w:rsidRPr="00615CB7">
              <w:rPr>
                <w:rFonts w:ascii="Times New Roman" w:hAnsi="Times New Roman"/>
              </w:rPr>
              <w:t>ектора, заместители директоров)</w:t>
            </w:r>
          </w:p>
        </w:tc>
      </w:tr>
      <w:tr w:rsidR="009D60B1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Анализ </w:t>
            </w:r>
            <w:r w:rsidR="00A42FC9" w:rsidRPr="00615CB7">
              <w:rPr>
                <w:rFonts w:ascii="Times New Roman" w:hAnsi="Times New Roman"/>
              </w:rPr>
              <w:t>исполнения нормативных</w:t>
            </w:r>
            <w:r w:rsidRPr="00615CB7">
              <w:rPr>
                <w:rFonts w:ascii="Times New Roman" w:hAnsi="Times New Roman"/>
              </w:rPr>
              <w:t xml:space="preserve"> документов федерального, регионального, муниципального уровней;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Корректировка и </w:t>
            </w:r>
            <w:r w:rsidR="00B02CEE" w:rsidRPr="00615CB7">
              <w:rPr>
                <w:rFonts w:ascii="Times New Roman" w:hAnsi="Times New Roman"/>
              </w:rPr>
              <w:t>в</w:t>
            </w:r>
            <w:r w:rsidRPr="00615CB7">
              <w:rPr>
                <w:rFonts w:ascii="Times New Roman" w:hAnsi="Times New Roman"/>
              </w:rPr>
              <w:t>несение изменений в нормативно-правовые документы 201</w:t>
            </w:r>
            <w:r w:rsidR="00C75C84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C75C84" w:rsidRPr="00615CB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уч.г. по итогам работы и с учетом проведенного анализа их </w:t>
            </w:r>
            <w:r w:rsidR="00A42FC9" w:rsidRPr="00615CB7">
              <w:rPr>
                <w:rFonts w:ascii="Times New Roman" w:hAnsi="Times New Roman"/>
              </w:rPr>
              <w:t>действия 2014</w:t>
            </w:r>
            <w:r w:rsidRPr="00615CB7">
              <w:rPr>
                <w:rFonts w:ascii="Times New Roman" w:hAnsi="Times New Roman"/>
              </w:rPr>
              <w:t>-201</w:t>
            </w:r>
            <w:r w:rsidR="00C75C84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уч. г., прин</w:t>
            </w:r>
            <w:r w:rsidR="00B63743" w:rsidRPr="00615CB7">
              <w:rPr>
                <w:rFonts w:ascii="Times New Roman" w:hAnsi="Times New Roman"/>
              </w:rPr>
              <w:t xml:space="preserve">ятие новых </w:t>
            </w:r>
            <w:r w:rsidR="00A42FC9" w:rsidRPr="00615CB7">
              <w:rPr>
                <w:rFonts w:ascii="Times New Roman" w:hAnsi="Times New Roman"/>
              </w:rPr>
              <w:t>документов, в</w:t>
            </w:r>
            <w:r w:rsidR="00B63743" w:rsidRPr="00615CB7">
              <w:rPr>
                <w:rFonts w:ascii="Times New Roman" w:hAnsi="Times New Roman"/>
              </w:rPr>
              <w:t xml:space="preserve"> т.ч.:</w:t>
            </w:r>
          </w:p>
          <w:p w:rsidR="009D60B1" w:rsidRPr="00615CB7" w:rsidRDefault="00B02C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 перспективный план</w:t>
            </w:r>
            <w:r w:rsidR="009D60B1" w:rsidRPr="00615CB7">
              <w:rPr>
                <w:rFonts w:ascii="Times New Roman" w:hAnsi="Times New Roman"/>
              </w:rPr>
              <w:t xml:space="preserve"> </w:t>
            </w:r>
            <w:r w:rsidR="00C75C84" w:rsidRPr="00615CB7">
              <w:rPr>
                <w:rFonts w:ascii="Times New Roman" w:hAnsi="Times New Roman"/>
              </w:rPr>
              <w:t>действий в</w:t>
            </w:r>
            <w:r w:rsidR="009D60B1" w:rsidRPr="00615CB7">
              <w:rPr>
                <w:rFonts w:ascii="Times New Roman" w:hAnsi="Times New Roman"/>
              </w:rPr>
              <w:t xml:space="preserve"> части преемственности </w:t>
            </w:r>
            <w:r w:rsidR="00C75C84" w:rsidRPr="00615CB7">
              <w:rPr>
                <w:rFonts w:ascii="Times New Roman" w:hAnsi="Times New Roman"/>
              </w:rPr>
              <w:t xml:space="preserve">ФГОС ДО, </w:t>
            </w:r>
            <w:r w:rsidR="009D60B1" w:rsidRPr="00615CB7">
              <w:rPr>
                <w:rFonts w:ascii="Times New Roman" w:hAnsi="Times New Roman"/>
              </w:rPr>
              <w:t>ФГОС НОО</w:t>
            </w:r>
            <w:r w:rsidR="00C75C84" w:rsidRPr="00615CB7">
              <w:rPr>
                <w:rFonts w:ascii="Times New Roman" w:hAnsi="Times New Roman"/>
              </w:rPr>
              <w:t>,</w:t>
            </w:r>
            <w:r w:rsidR="009D60B1" w:rsidRPr="00615CB7">
              <w:rPr>
                <w:rFonts w:ascii="Times New Roman" w:hAnsi="Times New Roman"/>
              </w:rPr>
              <w:t xml:space="preserve"> ФГОС ООО</w:t>
            </w:r>
            <w:r w:rsidR="00C75C84" w:rsidRPr="00615CB7">
              <w:rPr>
                <w:rFonts w:ascii="Times New Roman" w:hAnsi="Times New Roman"/>
              </w:rPr>
              <w:t>, ФГОС СОО</w:t>
            </w:r>
            <w:r w:rsidR="009D60B1" w:rsidRPr="00615CB7">
              <w:rPr>
                <w:rFonts w:ascii="Times New Roman" w:hAnsi="Times New Roman"/>
              </w:rPr>
              <w:t xml:space="preserve"> по «дорожной карте» введения ФГОС ОО в Нюксенском районе</w:t>
            </w:r>
            <w:r w:rsidRPr="00615CB7">
              <w:rPr>
                <w:rFonts w:ascii="Times New Roman" w:hAnsi="Times New Roman"/>
              </w:rPr>
              <w:t xml:space="preserve"> (2013-2018 гг</w:t>
            </w:r>
            <w:r w:rsidR="00A42FC9">
              <w:rPr>
                <w:rFonts w:ascii="Times New Roman" w:hAnsi="Times New Roman"/>
              </w:rPr>
              <w:t>.</w:t>
            </w:r>
            <w:r w:rsidRPr="00615CB7">
              <w:rPr>
                <w:rFonts w:ascii="Times New Roman" w:hAnsi="Times New Roman"/>
              </w:rPr>
              <w:t>)</w:t>
            </w:r>
            <w:r w:rsidR="009D60B1" w:rsidRPr="00615CB7">
              <w:rPr>
                <w:rFonts w:ascii="Times New Roman" w:hAnsi="Times New Roman"/>
              </w:rPr>
              <w:t>;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адаптации региональной модели системы оценки качества образования в условиях ФГОС ОО на муниципальном уровне;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B63743" w:rsidRPr="00615CB7">
              <w:rPr>
                <w:rFonts w:ascii="Times New Roman" w:hAnsi="Times New Roman"/>
              </w:rPr>
              <w:t xml:space="preserve">разработка пакета документов по оценке качества общего образования с учетом требований ФГОС начального и основного общего образования 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Изменения в нормативные документы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Новые нормативные документы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Анализ </w:t>
            </w:r>
            <w:r w:rsidR="00A42FC9" w:rsidRPr="00615CB7">
              <w:rPr>
                <w:rFonts w:ascii="Times New Roman" w:hAnsi="Times New Roman"/>
              </w:rPr>
              <w:t>исполнения нормативных</w:t>
            </w:r>
            <w:r w:rsidRPr="00615CB7">
              <w:rPr>
                <w:rFonts w:ascii="Times New Roman" w:hAnsi="Times New Roman"/>
              </w:rPr>
              <w:t xml:space="preserve"> документов муниципального, школьного уровней.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Внесение изменений в но</w:t>
            </w:r>
            <w:r w:rsidR="00B02CEE" w:rsidRPr="00615CB7">
              <w:rPr>
                <w:rFonts w:ascii="Times New Roman" w:hAnsi="Times New Roman"/>
              </w:rPr>
              <w:t>рмативно-правовые документы 201</w:t>
            </w:r>
            <w:r w:rsidR="0074239A" w:rsidRPr="00615CB7">
              <w:rPr>
                <w:rFonts w:ascii="Times New Roman" w:hAnsi="Times New Roman"/>
              </w:rPr>
              <w:t>5</w:t>
            </w:r>
            <w:r w:rsidR="00B02CEE" w:rsidRPr="00615CB7">
              <w:rPr>
                <w:rFonts w:ascii="Times New Roman" w:hAnsi="Times New Roman"/>
              </w:rPr>
              <w:t xml:space="preserve"> – 201</w:t>
            </w:r>
            <w:r w:rsidR="0074239A" w:rsidRPr="00615CB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уч.г. по итогам работы и с учетом провед</w:t>
            </w:r>
            <w:r w:rsidR="00B02CEE" w:rsidRPr="00615CB7">
              <w:rPr>
                <w:rFonts w:ascii="Times New Roman" w:hAnsi="Times New Roman"/>
              </w:rPr>
              <w:t xml:space="preserve">енного анализа их </w:t>
            </w:r>
            <w:r w:rsidR="00A42FC9" w:rsidRPr="00615CB7">
              <w:rPr>
                <w:rFonts w:ascii="Times New Roman" w:hAnsi="Times New Roman"/>
              </w:rPr>
              <w:t>действия 2014</w:t>
            </w:r>
            <w:r w:rsidRPr="00615CB7">
              <w:rPr>
                <w:rFonts w:ascii="Times New Roman" w:hAnsi="Times New Roman"/>
              </w:rPr>
              <w:t>-201</w:t>
            </w:r>
            <w:r w:rsidR="0074239A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уч. г.</w:t>
            </w:r>
          </w:p>
          <w:p w:rsidR="009D60B1" w:rsidRPr="00615CB7" w:rsidRDefault="009D60B1" w:rsidP="0074239A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(июнь-</w:t>
            </w:r>
            <w:r w:rsidR="00B02CEE" w:rsidRPr="00615CB7">
              <w:rPr>
                <w:rFonts w:ascii="Times New Roman" w:hAnsi="Times New Roman"/>
              </w:rPr>
              <w:t>декабрь</w:t>
            </w:r>
            <w:r w:rsidRPr="00615CB7">
              <w:rPr>
                <w:rFonts w:ascii="Times New Roman" w:hAnsi="Times New Roman"/>
              </w:rPr>
              <w:t xml:space="preserve"> 201</w:t>
            </w:r>
            <w:r w:rsidR="0074239A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г.)</w:t>
            </w:r>
          </w:p>
        </w:tc>
      </w:tr>
      <w:tr w:rsidR="00B63743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 w:rsidP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Изучение и методическое </w:t>
            </w:r>
            <w:r w:rsidR="0074239A" w:rsidRPr="00615CB7">
              <w:rPr>
                <w:rFonts w:ascii="Times New Roman" w:hAnsi="Times New Roman"/>
              </w:rPr>
              <w:t>сопровождение выполнения</w:t>
            </w:r>
            <w:r w:rsidRPr="00615CB7">
              <w:rPr>
                <w:rFonts w:ascii="Times New Roman" w:hAnsi="Times New Roman"/>
              </w:rPr>
              <w:t xml:space="preserve"> региональных инструктивно-методических писем по вопросам введения и реализации ФГОС 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ИОА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615CB7" w:rsidRDefault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Ознакомление и подготовка </w:t>
            </w:r>
            <w:r w:rsidR="0074239A" w:rsidRPr="00615CB7">
              <w:rPr>
                <w:rFonts w:ascii="Times New Roman" w:hAnsi="Times New Roman"/>
              </w:rPr>
              <w:t>предложений по</w:t>
            </w:r>
            <w:r w:rsidRPr="00615CB7">
              <w:rPr>
                <w:rFonts w:ascii="Times New Roman" w:hAnsi="Times New Roman"/>
              </w:rPr>
              <w:t xml:space="preserve"> реализации</w:t>
            </w:r>
          </w:p>
        </w:tc>
      </w:tr>
      <w:tr w:rsidR="009D60B1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B02CE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</w:t>
            </w:r>
            <w:r w:rsidR="00B63743" w:rsidRPr="00615CB7">
              <w:rPr>
                <w:rFonts w:ascii="Times New Roman" w:hAnsi="Times New Roman"/>
              </w:rPr>
              <w:t>4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615CB7" w:rsidRDefault="0074239A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выполнения приказа департамента образования Вологодской области «О критериях и показателях готовности ОО к введению ФГОС среднего общего образования»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В </w:t>
            </w:r>
            <w:r w:rsidR="0074239A" w:rsidRPr="00615CB7">
              <w:rPr>
                <w:rFonts w:ascii="Times New Roman" w:hAnsi="Times New Roman"/>
              </w:rPr>
              <w:t xml:space="preserve">соответствии со сроками Департамента образования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Новые нормативные документы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9A" w:rsidRPr="00615CB7" w:rsidRDefault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выполнения приказа Департамента образования</w:t>
            </w:r>
          </w:p>
          <w:p w:rsidR="009D60B1" w:rsidRPr="00615CB7" w:rsidRDefault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 w:rsidR="00A42FC9">
              <w:rPr>
                <w:rFonts w:ascii="Times New Roman" w:hAnsi="Times New Roman"/>
              </w:rPr>
              <w:t>(в</w:t>
            </w:r>
            <w:r w:rsidR="009D60B1" w:rsidRPr="00615CB7">
              <w:rPr>
                <w:rFonts w:ascii="Times New Roman" w:hAnsi="Times New Roman"/>
              </w:rPr>
              <w:t xml:space="preserve"> течение года)</w:t>
            </w:r>
          </w:p>
        </w:tc>
      </w:tr>
      <w:tr w:rsidR="009D60B1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</w:t>
            </w:r>
            <w:r w:rsidR="00B63743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договоров (пролонгация документов) о сотрудничестве с общественными организациями, организациями культуры, С</w:t>
            </w:r>
            <w:r w:rsidR="00B63743" w:rsidRPr="00615CB7">
              <w:rPr>
                <w:rFonts w:ascii="Times New Roman" w:hAnsi="Times New Roman"/>
              </w:rPr>
              <w:t xml:space="preserve">МИ по вопросам реализации ФГОС </w:t>
            </w:r>
            <w:r w:rsidRPr="00615CB7">
              <w:rPr>
                <w:rFonts w:ascii="Times New Roman" w:hAnsi="Times New Roman"/>
              </w:rPr>
              <w:t>ОО и размещения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B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Июль-сентябрь 201</w:t>
            </w:r>
            <w:r w:rsidR="00B63743" w:rsidRPr="00615CB7">
              <w:rPr>
                <w:rFonts w:ascii="Times New Roman" w:hAnsi="Times New Roman"/>
              </w:rPr>
              <w:t>4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Директор,</w:t>
            </w:r>
          </w:p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Изменения в нормативных документах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615CB7" w:rsidRDefault="009D60B1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Подготовка договоров о сотрудничестве </w:t>
            </w:r>
            <w:r w:rsidR="0074239A" w:rsidRPr="00615CB7">
              <w:rPr>
                <w:rFonts w:ascii="Times New Roman" w:hAnsi="Times New Roman"/>
              </w:rPr>
              <w:t xml:space="preserve">по вопросам реализации ФГОС </w:t>
            </w:r>
            <w:r w:rsidRPr="00615CB7">
              <w:rPr>
                <w:rFonts w:ascii="Times New Roman" w:hAnsi="Times New Roman"/>
              </w:rPr>
              <w:t>ОО и размещения информации</w:t>
            </w:r>
          </w:p>
        </w:tc>
      </w:tr>
      <w:tr w:rsidR="00E1752B" w:rsidRPr="00615CB7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9F0D7F" w:rsidP="00E1752B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1.6</w:t>
            </w:r>
            <w:r w:rsidR="00E1752B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74239A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за:</w:t>
            </w:r>
          </w:p>
          <w:p w:rsidR="0074239A" w:rsidRPr="00615CB7" w:rsidRDefault="00E1752B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разработкой нормативных документов и внесение в </w:t>
            </w:r>
            <w:r w:rsidR="00A42FC9" w:rsidRPr="00615CB7">
              <w:rPr>
                <w:rFonts w:ascii="Times New Roman" w:hAnsi="Times New Roman"/>
              </w:rPr>
              <w:t>них изменений</w:t>
            </w:r>
            <w:r w:rsidRPr="00615CB7">
              <w:rPr>
                <w:rFonts w:ascii="Times New Roman" w:hAnsi="Times New Roman"/>
              </w:rPr>
              <w:t xml:space="preserve"> на районном уровне </w:t>
            </w:r>
            <w:r w:rsidR="00A42FC9" w:rsidRPr="00615CB7">
              <w:rPr>
                <w:rFonts w:ascii="Times New Roman" w:hAnsi="Times New Roman"/>
              </w:rPr>
              <w:t>и уровне</w:t>
            </w:r>
            <w:r w:rsidRPr="00615CB7">
              <w:rPr>
                <w:rFonts w:ascii="Times New Roman" w:hAnsi="Times New Roman"/>
              </w:rPr>
              <w:t xml:space="preserve"> ОУ, обеспечивающих условия </w:t>
            </w:r>
            <w:r w:rsidR="0074239A" w:rsidRPr="00615CB7">
              <w:rPr>
                <w:rFonts w:ascii="Times New Roman" w:hAnsi="Times New Roman"/>
              </w:rPr>
              <w:t xml:space="preserve">введения и реализации ФГОС </w:t>
            </w:r>
            <w:r w:rsidR="00A42FC9" w:rsidRPr="00615CB7">
              <w:rPr>
                <w:rFonts w:ascii="Times New Roman" w:hAnsi="Times New Roman"/>
              </w:rPr>
              <w:t>ОО;</w:t>
            </w:r>
          </w:p>
          <w:p w:rsidR="00E1752B" w:rsidRPr="00615CB7" w:rsidRDefault="0074239A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выполнением приказов Департамента образования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начальника УО,</w:t>
            </w:r>
          </w:p>
          <w:p w:rsidR="00E1752B" w:rsidRPr="00615CB7" w:rsidRDefault="00E1752B" w:rsidP="00E1752B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 аналитические и информационные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контроля на уровне ОУ</w:t>
            </w:r>
          </w:p>
        </w:tc>
      </w:tr>
      <w:tr w:rsidR="00E1752B" w:rsidRPr="00615CB7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2. Организационное обеспечение реализации ФГОС ОО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участия ОУ в самоэкспертизе, внешней экспертизе 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разработанных локальных актов, утверждённых в период реализации ФГОС ОО;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качества содержания ООП НОО, ООП ООО (в соответствии с </w:t>
            </w:r>
            <w:r w:rsidR="00A42FC9" w:rsidRPr="00615CB7">
              <w:rPr>
                <w:rFonts w:ascii="Times New Roman" w:hAnsi="Times New Roman"/>
              </w:rPr>
              <w:t>предложенным листом</w:t>
            </w:r>
            <w:r w:rsidRPr="00615CB7">
              <w:rPr>
                <w:rFonts w:ascii="Times New Roman" w:hAnsi="Times New Roman"/>
              </w:rPr>
              <w:t xml:space="preserve"> оценки); 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анализ организации внутришкольного контроля по р</w:t>
            </w:r>
            <w:r w:rsidR="00615CB7" w:rsidRPr="00615CB7">
              <w:rPr>
                <w:rFonts w:ascii="Times New Roman" w:hAnsi="Times New Roman"/>
              </w:rPr>
              <w:t>еализации ФГОС ОО за 2014</w:t>
            </w:r>
            <w:r w:rsidRPr="00615CB7">
              <w:rPr>
                <w:rFonts w:ascii="Times New Roman" w:hAnsi="Times New Roman"/>
              </w:rPr>
              <w:t>-201</w:t>
            </w:r>
            <w:r w:rsidR="00615CB7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уч. г.  и п</w:t>
            </w:r>
            <w:r w:rsidR="009F0D7F" w:rsidRPr="00615CB7">
              <w:rPr>
                <w:rFonts w:ascii="Times New Roman" w:hAnsi="Times New Roman"/>
              </w:rPr>
              <w:t>ринятию управленческих решений</w:t>
            </w:r>
            <w:r w:rsidR="00615CB7" w:rsidRPr="00615CB7">
              <w:rPr>
                <w:rFonts w:ascii="Times New Roman" w:hAnsi="Times New Roman"/>
              </w:rPr>
              <w:t xml:space="preserve"> по планированию на 2015-2016 уч.г.</w:t>
            </w:r>
            <w:r w:rsidR="009F0D7F" w:rsidRPr="00615CB7">
              <w:rPr>
                <w:rFonts w:ascii="Times New Roman" w:hAnsi="Times New Roman"/>
              </w:rPr>
              <w:t>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организация самооценки готовности ОО к введению ФГОС </w:t>
            </w:r>
            <w:r w:rsidR="009F0D7F" w:rsidRPr="00615CB7">
              <w:rPr>
                <w:rFonts w:ascii="Times New Roman" w:hAnsi="Times New Roman"/>
              </w:rPr>
              <w:t>среднего</w:t>
            </w:r>
            <w:r w:rsidRPr="00615CB7">
              <w:rPr>
                <w:rFonts w:ascii="Times New Roman" w:hAnsi="Times New Roman"/>
              </w:rPr>
              <w:t xml:space="preserve"> общего образования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9F0D7F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br/>
              <w:t>В течение года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742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Декабрь 201</w:t>
            </w:r>
            <w:r w:rsidR="0074239A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года, май – июнь 201</w:t>
            </w:r>
            <w:r w:rsidR="0074239A" w:rsidRPr="00615CB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ЭС,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Экспертный лист,</w:t>
            </w:r>
          </w:p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615CB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  <w:r w:rsidR="00615CB7" w:rsidRPr="00615CB7">
              <w:rPr>
                <w:rFonts w:ascii="Times New Roman" w:hAnsi="Times New Roman"/>
              </w:rPr>
              <w:t>,</w:t>
            </w:r>
          </w:p>
          <w:p w:rsidR="00E1752B" w:rsidRPr="00615CB7" w:rsidRDefault="00615CB7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</w:t>
            </w:r>
            <w:r w:rsidR="00E1752B" w:rsidRPr="00615CB7">
              <w:rPr>
                <w:rFonts w:ascii="Times New Roman" w:hAnsi="Times New Roman"/>
              </w:rPr>
              <w:t>арта самооценки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самоэкспертизы ОУ по выполнению п</w:t>
            </w:r>
            <w:r w:rsidR="009F0D7F" w:rsidRPr="00615CB7">
              <w:rPr>
                <w:rFonts w:ascii="Times New Roman" w:hAnsi="Times New Roman"/>
              </w:rPr>
              <w:t xml:space="preserve">ланов-графиков реализации ФГОС </w:t>
            </w:r>
            <w:r w:rsidRPr="00615CB7">
              <w:rPr>
                <w:rFonts w:ascii="Times New Roman" w:hAnsi="Times New Roman"/>
              </w:rPr>
              <w:t>ОО в 201</w:t>
            </w:r>
            <w:r w:rsidR="009F0D7F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 w:rsidR="009F0D7F" w:rsidRPr="00615CB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уч., анализ деятельности и принятие управленческих решений для проектирования документов ОУ на 201</w:t>
            </w:r>
            <w:r w:rsidR="009F0D7F" w:rsidRPr="00615CB7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 w:rsidR="009F0D7F" w:rsidRPr="00615CB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уч.г.</w:t>
            </w:r>
          </w:p>
          <w:p w:rsidR="00E1752B" w:rsidRPr="00615CB7" w:rsidRDefault="00E1752B" w:rsidP="00E175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Заполнение и анализ карт самооценки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деятельности координационного совета (КС) по реализации ФГОС ОО на </w:t>
            </w:r>
            <w:r w:rsidRPr="00615CB7">
              <w:rPr>
                <w:rFonts w:ascii="Times New Roman" w:hAnsi="Times New Roman"/>
              </w:rPr>
              <w:lastRenderedPageBreak/>
              <w:t>муниципальном уровне;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615CB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работы КС, протоколы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Организация деятельности КС</w:t>
            </w:r>
            <w:r w:rsidR="009F0D7F" w:rsidRPr="00615CB7">
              <w:rPr>
                <w:rFonts w:ascii="Times New Roman" w:hAnsi="Times New Roman"/>
              </w:rPr>
              <w:t xml:space="preserve"> по реализации ФГОС </w:t>
            </w:r>
            <w:r w:rsidRPr="00615CB7">
              <w:rPr>
                <w:rFonts w:ascii="Times New Roman" w:hAnsi="Times New Roman"/>
              </w:rPr>
              <w:t xml:space="preserve">ОО в ОУ </w:t>
            </w:r>
            <w:r w:rsidRPr="00615CB7">
              <w:rPr>
                <w:rFonts w:ascii="Times New Roman" w:hAnsi="Times New Roman"/>
              </w:rPr>
              <w:lastRenderedPageBreak/>
              <w:t>(в течение года)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9F0D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</w:t>
            </w:r>
            <w:r w:rsidR="00510BCD" w:rsidRPr="00615CB7">
              <w:rPr>
                <w:rFonts w:ascii="Times New Roman" w:hAnsi="Times New Roman"/>
              </w:rPr>
              <w:t xml:space="preserve">изучения </w:t>
            </w:r>
            <w:r w:rsidR="009318D0" w:rsidRPr="00615CB7">
              <w:rPr>
                <w:rFonts w:ascii="Times New Roman" w:hAnsi="Times New Roman"/>
              </w:rPr>
              <w:t xml:space="preserve">методического </w:t>
            </w:r>
            <w:r w:rsidR="005B5874" w:rsidRPr="00615CB7">
              <w:rPr>
                <w:rFonts w:ascii="Times New Roman" w:hAnsi="Times New Roman"/>
              </w:rPr>
              <w:t>опыта введения</w:t>
            </w:r>
            <w:r w:rsidR="009F0D7F" w:rsidRPr="00615CB7">
              <w:rPr>
                <w:rFonts w:ascii="Times New Roman" w:hAnsi="Times New Roman"/>
              </w:rPr>
              <w:t xml:space="preserve"> и реализации ФГОС </w:t>
            </w:r>
            <w:r w:rsidRPr="00615CB7">
              <w:rPr>
                <w:rFonts w:ascii="Times New Roman" w:hAnsi="Times New Roman"/>
              </w:rPr>
              <w:t xml:space="preserve">ОО в ОУ области, района </w:t>
            </w:r>
            <w:r w:rsidR="005B5874" w:rsidRPr="00615CB7">
              <w:rPr>
                <w:rFonts w:ascii="Times New Roman" w:hAnsi="Times New Roman"/>
              </w:rPr>
              <w:t>и других</w:t>
            </w:r>
            <w:r w:rsidR="00510BCD" w:rsidRPr="00615CB7">
              <w:rPr>
                <w:rFonts w:ascii="Times New Roman" w:hAnsi="Times New Roman"/>
              </w:rPr>
              <w:t xml:space="preserve"> регионов в т.ч. </w:t>
            </w:r>
            <w:r w:rsidR="005B5874" w:rsidRPr="00615CB7">
              <w:rPr>
                <w:rFonts w:ascii="Times New Roman" w:hAnsi="Times New Roman"/>
              </w:rPr>
              <w:t>базовой школы</w:t>
            </w:r>
            <w:r w:rsidRPr="00615CB7">
              <w:rPr>
                <w:rFonts w:ascii="Times New Roman" w:hAnsi="Times New Roman"/>
              </w:rPr>
              <w:t xml:space="preserve"> </w:t>
            </w:r>
            <w:r w:rsidR="00510BCD" w:rsidRPr="00615CB7">
              <w:rPr>
                <w:rFonts w:ascii="Times New Roman" w:hAnsi="Times New Roman"/>
              </w:rPr>
              <w:t>Б</w:t>
            </w:r>
            <w:r w:rsidRPr="00615CB7">
              <w:rPr>
                <w:rFonts w:ascii="Times New Roman" w:hAnsi="Times New Roman"/>
              </w:rPr>
              <w:t>ОУ «</w:t>
            </w:r>
            <w:r w:rsidR="005B5874" w:rsidRPr="00615CB7">
              <w:rPr>
                <w:rFonts w:ascii="Times New Roman" w:hAnsi="Times New Roman"/>
              </w:rPr>
              <w:t>Нюксенская СОШ</w:t>
            </w:r>
            <w:r w:rsidR="00510BCD" w:rsidRPr="00615CB7">
              <w:rPr>
                <w:rFonts w:ascii="Times New Roman" w:hAnsi="Times New Roman"/>
              </w:rPr>
              <w:t>», реализующей ФГОС ООО с 01 сентября 2014</w:t>
            </w:r>
            <w:r w:rsidRPr="00615CB7">
              <w:rPr>
                <w:rFonts w:ascii="Times New Roman" w:hAnsi="Times New Roman"/>
              </w:rPr>
              <w:t xml:space="preserve"> г</w:t>
            </w:r>
            <w:r w:rsidR="00510BCD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работы</w:t>
            </w:r>
            <w:r w:rsidR="00510BCD" w:rsidRPr="00615CB7">
              <w:rPr>
                <w:rFonts w:ascii="Times New Roman" w:hAnsi="Times New Roman"/>
              </w:rPr>
              <w:t xml:space="preserve"> базового ОУ по апробации ФГОС О</w:t>
            </w:r>
            <w:r w:rsidRPr="00615CB7">
              <w:rPr>
                <w:rFonts w:ascii="Times New Roman" w:hAnsi="Times New Roman"/>
              </w:rPr>
              <w:t>ОО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9F0D7F" w:rsidP="00615CB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Изучение </w:t>
            </w:r>
            <w:r w:rsidR="00615CB7" w:rsidRPr="00615CB7">
              <w:rPr>
                <w:rFonts w:ascii="Times New Roman" w:hAnsi="Times New Roman"/>
              </w:rPr>
              <w:t>опыта внедрения</w:t>
            </w:r>
            <w:r w:rsidRPr="00615CB7">
              <w:rPr>
                <w:rFonts w:ascii="Times New Roman" w:hAnsi="Times New Roman"/>
              </w:rPr>
              <w:t xml:space="preserve"> ФГОС </w:t>
            </w:r>
            <w:r w:rsidR="00E1752B" w:rsidRPr="00615CB7">
              <w:rPr>
                <w:rFonts w:ascii="Times New Roman" w:hAnsi="Times New Roman"/>
              </w:rPr>
              <w:t xml:space="preserve">ОО в ОУ области, района </w:t>
            </w:r>
            <w:r w:rsidR="00615CB7" w:rsidRPr="00615CB7">
              <w:rPr>
                <w:rFonts w:ascii="Times New Roman" w:hAnsi="Times New Roman"/>
              </w:rPr>
              <w:t>и др.</w:t>
            </w:r>
            <w:r w:rsidR="00615CB7">
              <w:rPr>
                <w:rFonts w:ascii="Times New Roman" w:hAnsi="Times New Roman"/>
              </w:rPr>
              <w:t xml:space="preserve"> регионов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4" w:rsidRPr="00615CB7" w:rsidRDefault="00E1752B" w:rsidP="00510B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 </w:t>
            </w:r>
            <w:r w:rsidR="005B5874" w:rsidRPr="00615CB7">
              <w:rPr>
                <w:rFonts w:ascii="Times New Roman" w:hAnsi="Times New Roman"/>
              </w:rPr>
              <w:t>Организация сетевого</w:t>
            </w:r>
            <w:r w:rsidRPr="00615CB7">
              <w:rPr>
                <w:rFonts w:ascii="Times New Roman" w:hAnsi="Times New Roman"/>
              </w:rPr>
              <w:t xml:space="preserve"> взаимодействия</w:t>
            </w:r>
            <w:r w:rsidR="005B5874" w:rsidRPr="00615CB7">
              <w:rPr>
                <w:rFonts w:ascii="Times New Roman" w:hAnsi="Times New Roman"/>
              </w:rPr>
              <w:t>:</w:t>
            </w:r>
          </w:p>
          <w:p w:rsidR="005B5874" w:rsidRPr="00615CB7" w:rsidRDefault="005B5874" w:rsidP="00510B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муниципальных координаторов в областных семинарах, совещаниях по вопросам ФГОС;</w:t>
            </w:r>
          </w:p>
          <w:p w:rsidR="00E1752B" w:rsidRDefault="00D21B9E" w:rsidP="00510B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="005B5874" w:rsidRPr="00615CB7">
              <w:rPr>
                <w:rFonts w:ascii="Times New Roman" w:hAnsi="Times New Roman"/>
              </w:rPr>
              <w:t>рганизация совещаний</w:t>
            </w:r>
            <w:r>
              <w:rPr>
                <w:rFonts w:ascii="Times New Roman" w:hAnsi="Times New Roman"/>
              </w:rPr>
              <w:t xml:space="preserve"> руководителей</w:t>
            </w:r>
            <w:r w:rsidR="005B5874" w:rsidRPr="00615CB7">
              <w:rPr>
                <w:rFonts w:ascii="Times New Roman" w:hAnsi="Times New Roman"/>
              </w:rPr>
              <w:t>, семинаров, практикумов, круглых столов</w:t>
            </w:r>
            <w:r>
              <w:rPr>
                <w:rFonts w:ascii="Times New Roman" w:hAnsi="Times New Roman"/>
              </w:rPr>
              <w:t xml:space="preserve"> для педагогических и руководящих работников</w:t>
            </w:r>
            <w:r w:rsidR="005B5874" w:rsidRPr="00615CB7">
              <w:rPr>
                <w:rFonts w:ascii="Times New Roman" w:hAnsi="Times New Roman"/>
              </w:rPr>
              <w:t xml:space="preserve"> по проблемам ФГОС (циклограмма работы, приложение 1 к плану-графику)</w:t>
            </w:r>
            <w:r w:rsidR="008F4B4B" w:rsidRPr="00615CB7">
              <w:rPr>
                <w:rFonts w:ascii="Times New Roman" w:hAnsi="Times New Roman"/>
              </w:rPr>
              <w:t>;</w:t>
            </w:r>
          </w:p>
          <w:p w:rsidR="00D21B9E" w:rsidRPr="00615CB7" w:rsidRDefault="00D21B9E" w:rsidP="00D21B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5CB7">
              <w:rPr>
                <w:rFonts w:ascii="Times New Roman" w:hAnsi="Times New Roman"/>
              </w:rPr>
              <w:t>Организация деятельности районных, школьных МО учителей, организация проведения методических дней на базе ОУ по вопросам практической реализации ФГОС ОО</w:t>
            </w:r>
          </w:p>
          <w:p w:rsidR="00D21B9E" w:rsidRPr="00615CB7" w:rsidRDefault="00D21B9E" w:rsidP="00510B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4B4B" w:rsidRPr="00615CB7" w:rsidRDefault="008F4B4B" w:rsidP="005B5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510BCD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5B5874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работы</w:t>
            </w:r>
            <w:r w:rsidR="00E1752B" w:rsidRPr="00615CB7">
              <w:rPr>
                <w:rFonts w:ascii="Times New Roman" w:hAnsi="Times New Roman"/>
              </w:rPr>
              <w:t xml:space="preserve"> по сетевому взаимодействию и проведению районных </w:t>
            </w:r>
            <w:r w:rsidR="008F4B4B" w:rsidRPr="00615CB7">
              <w:rPr>
                <w:rFonts w:ascii="Times New Roman" w:hAnsi="Times New Roman"/>
              </w:rPr>
              <w:t xml:space="preserve">совещаний. </w:t>
            </w:r>
            <w:r w:rsidR="00E1752B" w:rsidRPr="00615CB7">
              <w:rPr>
                <w:rFonts w:ascii="Times New Roman" w:hAnsi="Times New Roman"/>
              </w:rPr>
              <w:t>семинаров практикумов (приложение 1),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программы районных </w:t>
            </w:r>
            <w:r w:rsidR="008F4B4B" w:rsidRPr="00615CB7">
              <w:rPr>
                <w:rFonts w:ascii="Times New Roman" w:hAnsi="Times New Roman"/>
              </w:rPr>
              <w:t xml:space="preserve">совещаний, </w:t>
            </w:r>
            <w:r w:rsidRPr="00615CB7">
              <w:rPr>
                <w:rFonts w:ascii="Times New Roman" w:hAnsi="Times New Roman"/>
              </w:rPr>
              <w:t>семинаров-практикумов,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 УО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Участие ОУ, педагогических </w:t>
            </w:r>
            <w:r w:rsidR="00615CB7" w:rsidRPr="00615CB7">
              <w:rPr>
                <w:rFonts w:ascii="Times New Roman" w:hAnsi="Times New Roman"/>
              </w:rPr>
              <w:t>работников в</w:t>
            </w:r>
            <w:r w:rsidRPr="00615CB7">
              <w:rPr>
                <w:rFonts w:ascii="Times New Roman" w:hAnsi="Times New Roman"/>
              </w:rPr>
              <w:t xml:space="preserve"> сетевом взаимодействии, по проблемам, выявленных в ходе мониторинговых процедур и проведенного анализа деятельности за прошедший перио</w:t>
            </w:r>
            <w:r w:rsidR="00510BCD" w:rsidRPr="00615CB7">
              <w:rPr>
                <w:rFonts w:ascii="Times New Roman" w:hAnsi="Times New Roman"/>
              </w:rPr>
              <w:t xml:space="preserve">д, по вопросам реализации ФГОС </w:t>
            </w:r>
            <w:r w:rsidRPr="00615CB7">
              <w:rPr>
                <w:rFonts w:ascii="Times New Roman" w:hAnsi="Times New Roman"/>
              </w:rPr>
              <w:t>ОО (в течение учебного года);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-Организация проведения анкетирования педагого</w:t>
            </w:r>
            <w:r w:rsidR="00510BCD" w:rsidRPr="00615CB7">
              <w:rPr>
                <w:rFonts w:ascii="Times New Roman" w:hAnsi="Times New Roman"/>
              </w:rPr>
              <w:t>в по проблемам реализации ФГОС ОО в ОО;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-Подготовка предложений муниципальному координатору по организации сетевого вза</w:t>
            </w:r>
            <w:r w:rsidR="00510BCD" w:rsidRPr="00615CB7">
              <w:rPr>
                <w:rFonts w:ascii="Times New Roman" w:hAnsi="Times New Roman"/>
              </w:rPr>
              <w:t>имодействия</w:t>
            </w:r>
            <w:r w:rsidRPr="00615CB7">
              <w:rPr>
                <w:rFonts w:ascii="Times New Roman" w:hAnsi="Times New Roman"/>
              </w:rPr>
              <w:t>;</w:t>
            </w:r>
          </w:p>
          <w:p w:rsidR="00E1752B" w:rsidRPr="00615CB7" w:rsidRDefault="00E1752B" w:rsidP="00615C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Инициирование педагогами своих услуг в качестве руководителей сетевой </w:t>
            </w:r>
            <w:r w:rsidR="00615CB7" w:rsidRPr="00615CB7">
              <w:rPr>
                <w:rFonts w:ascii="Times New Roman" w:hAnsi="Times New Roman"/>
              </w:rPr>
              <w:t>профгруппы (</w:t>
            </w:r>
            <w:r w:rsidRPr="00615CB7">
              <w:rPr>
                <w:rFonts w:ascii="Times New Roman" w:hAnsi="Times New Roman"/>
              </w:rPr>
              <w:t xml:space="preserve">подбор </w:t>
            </w:r>
            <w:r w:rsidR="00615CB7" w:rsidRPr="00615CB7">
              <w:rPr>
                <w:rFonts w:ascii="Times New Roman" w:hAnsi="Times New Roman"/>
              </w:rPr>
              <w:t>кадров в</w:t>
            </w:r>
            <w:r w:rsidRPr="00615CB7">
              <w:rPr>
                <w:rFonts w:ascii="Times New Roman" w:hAnsi="Times New Roman"/>
              </w:rPr>
              <w:t xml:space="preserve"> течение учебного года)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2.5.</w:t>
            </w:r>
          </w:p>
          <w:p w:rsidR="007F04AB" w:rsidRDefault="007F04AB" w:rsidP="00E17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2.5.1.</w:t>
            </w:r>
          </w:p>
          <w:p w:rsidR="007F04AB" w:rsidRDefault="007F04AB" w:rsidP="00E1752B">
            <w:pPr>
              <w:jc w:val="center"/>
              <w:rPr>
                <w:rFonts w:ascii="Times New Roman" w:hAnsi="Times New Roman"/>
              </w:rPr>
            </w:pPr>
          </w:p>
          <w:p w:rsidR="007F04AB" w:rsidRDefault="007F04AB" w:rsidP="00E1752B">
            <w:pPr>
              <w:jc w:val="center"/>
              <w:rPr>
                <w:rFonts w:ascii="Times New Roman" w:hAnsi="Times New Roman"/>
              </w:rPr>
            </w:pPr>
          </w:p>
          <w:p w:rsidR="007F04AB" w:rsidRDefault="007F04AB" w:rsidP="00E1752B">
            <w:pPr>
              <w:jc w:val="center"/>
              <w:rPr>
                <w:rFonts w:ascii="Times New Roman" w:hAnsi="Times New Roman"/>
              </w:rPr>
            </w:pPr>
          </w:p>
          <w:p w:rsidR="00A4498E" w:rsidRDefault="00A4498E" w:rsidP="00E1752B">
            <w:pPr>
              <w:jc w:val="center"/>
              <w:rPr>
                <w:rFonts w:ascii="Times New Roman" w:hAnsi="Times New Roman"/>
              </w:rPr>
            </w:pPr>
          </w:p>
          <w:p w:rsidR="007F04AB" w:rsidRDefault="007F04AB" w:rsidP="00E17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2.5.2.</w:t>
            </w: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jc w:val="center"/>
              <w:rPr>
                <w:rFonts w:ascii="Times New Roman" w:hAnsi="Times New Roman"/>
              </w:rPr>
            </w:pPr>
          </w:p>
          <w:p w:rsidR="003C7BF5" w:rsidRPr="00615CB7" w:rsidRDefault="003C7BF5" w:rsidP="003C7B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D0" w:rsidRPr="00615CB7" w:rsidRDefault="009318D0" w:rsidP="009318D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 xml:space="preserve">Проведение </w:t>
            </w:r>
            <w:r w:rsidR="007F04AB" w:rsidRPr="00615CB7">
              <w:rPr>
                <w:rFonts w:ascii="Times New Roman" w:hAnsi="Times New Roman"/>
              </w:rPr>
              <w:t>аналитических, диагностических</w:t>
            </w:r>
            <w:r w:rsidR="00615CB7">
              <w:rPr>
                <w:rFonts w:ascii="Times New Roman" w:hAnsi="Times New Roman"/>
              </w:rPr>
              <w:t>,</w:t>
            </w:r>
            <w:r w:rsidRPr="00615CB7">
              <w:rPr>
                <w:rFonts w:ascii="Times New Roman" w:hAnsi="Times New Roman"/>
              </w:rPr>
              <w:t xml:space="preserve"> мониторинговых процедур:</w:t>
            </w:r>
          </w:p>
          <w:p w:rsidR="007F04AB" w:rsidRDefault="00E1752B" w:rsidP="009318D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 w:rsidR="007F04AB">
              <w:rPr>
                <w:rFonts w:ascii="Times New Roman" w:hAnsi="Times New Roman"/>
              </w:rPr>
              <w:t>С педагогами:</w:t>
            </w:r>
          </w:p>
          <w:p w:rsidR="00E1752B" w:rsidRPr="00615CB7" w:rsidRDefault="007F04AB" w:rsidP="009318D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752B" w:rsidRPr="00615CB7">
              <w:rPr>
                <w:rFonts w:ascii="Times New Roman" w:hAnsi="Times New Roman"/>
              </w:rPr>
              <w:t xml:space="preserve">профессиональных затруднений и потребностей учителей </w:t>
            </w:r>
            <w:r w:rsidR="00510BCD" w:rsidRPr="00615CB7">
              <w:rPr>
                <w:rFonts w:ascii="Times New Roman" w:hAnsi="Times New Roman"/>
              </w:rPr>
              <w:t xml:space="preserve">реализации ФГОС </w:t>
            </w:r>
            <w:r w:rsidR="00E1752B" w:rsidRPr="00615CB7">
              <w:rPr>
                <w:rFonts w:ascii="Times New Roman" w:hAnsi="Times New Roman"/>
              </w:rPr>
              <w:t>ОО:</w:t>
            </w:r>
          </w:p>
          <w:p w:rsidR="00E1752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1752B" w:rsidRPr="00615CB7">
              <w:rPr>
                <w:sz w:val="22"/>
                <w:szCs w:val="22"/>
              </w:rPr>
              <w:t>изучение мнения педагогических раб</w:t>
            </w:r>
            <w:r w:rsidR="00510BCD" w:rsidRPr="00615CB7">
              <w:rPr>
                <w:sz w:val="22"/>
                <w:szCs w:val="22"/>
              </w:rPr>
              <w:t xml:space="preserve">отников о ходе реализации ФГОС </w:t>
            </w:r>
            <w:r w:rsidR="00E1752B" w:rsidRPr="00615CB7">
              <w:rPr>
                <w:sz w:val="22"/>
                <w:szCs w:val="22"/>
              </w:rPr>
              <w:t xml:space="preserve">ОО (круглый </w:t>
            </w:r>
            <w:r w:rsidR="009318D0" w:rsidRPr="00615CB7">
              <w:rPr>
                <w:sz w:val="22"/>
                <w:szCs w:val="22"/>
              </w:rPr>
              <w:t>стол, анкетирование</w:t>
            </w:r>
            <w:r w:rsidR="00E1752B" w:rsidRPr="00615C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A4498E" w:rsidRDefault="00A4498E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мониторинг повышения квалификации и прохождения аттестации;</w:t>
            </w: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обучающимися:</w:t>
            </w: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-сбор данных и анализ результатов стартовой диагностики обуч-ся 1-х классов, приступивших к реализации ФГОС НОО;</w:t>
            </w: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данных и анализ результатов стартовой диагностики обуч-ся 5-х классов, приступивших к реализации ФГОС ООО;</w:t>
            </w: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данных и анализ результатов стартовой диагностики обуч-ся 5-х классов по учебному предмету «Иностранный язык»;</w:t>
            </w:r>
          </w:p>
          <w:p w:rsidR="007F04AB" w:rsidRDefault="007F04AB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анализ результатов освоения ООП НОО обуч-ся 5-х классов</w:t>
            </w:r>
            <w:r w:rsidR="003C7BF5">
              <w:rPr>
                <w:sz w:val="22"/>
                <w:szCs w:val="22"/>
              </w:rPr>
              <w:t>;</w:t>
            </w:r>
          </w:p>
          <w:p w:rsidR="003C7BF5" w:rsidRDefault="003C7BF5" w:rsidP="007F04AB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B50CF3" w:rsidRDefault="003C7BF5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E7E25">
              <w:rPr>
                <w:sz w:val="22"/>
                <w:szCs w:val="22"/>
              </w:rPr>
              <w:t xml:space="preserve">о управлению </w:t>
            </w:r>
            <w:r w:rsidR="00B50CF3">
              <w:rPr>
                <w:sz w:val="22"/>
                <w:szCs w:val="22"/>
              </w:rPr>
              <w:t>качеством образовательного процесса и ресурсов образования:</w:t>
            </w:r>
          </w:p>
          <w:p w:rsidR="006E7E25" w:rsidRDefault="006E7E25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анализа эффективности и качества услуг в сфере основного и среднего общего образования;</w:t>
            </w:r>
          </w:p>
          <w:p w:rsidR="006E7E25" w:rsidRDefault="006E7E25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6E7E25" w:rsidRDefault="006E7E25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-сбор данных и проведение анализа эффективности</w:t>
            </w:r>
            <w:r w:rsidR="00F47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 цифрового</w:t>
            </w:r>
            <w:r w:rsidR="00F47F80">
              <w:rPr>
                <w:sz w:val="22"/>
                <w:szCs w:val="22"/>
              </w:rPr>
              <w:t>, интерактивного оборудования, а также комплексов робототехники в ОО;</w:t>
            </w:r>
          </w:p>
          <w:p w:rsidR="00F47F80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F47F80">
              <w:rPr>
                <w:sz w:val="22"/>
                <w:szCs w:val="22"/>
              </w:rPr>
              <w:t>бор данных и проведение анализа состояния учебных библиотечных фондов для изучения потребности в учебной литературе при реализации ФГОС ООО в 2015г.; 2016г.</w:t>
            </w:r>
            <w:r>
              <w:rPr>
                <w:sz w:val="22"/>
                <w:szCs w:val="22"/>
              </w:rPr>
              <w:t>;</w:t>
            </w: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Анализ результатов федерального мониторинга хода реализации национальной образовательной инициативы «Наша новая школа» по вопросам введения и реализации ФГОС ООО;</w:t>
            </w: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годы»;</w:t>
            </w: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  <w:p w:rsidR="00472F2F" w:rsidRDefault="00472F2F" w:rsidP="006E7E25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данных и проведение анализа состояния профориентационной работы в образовательных организациях, в т. ч. использования современных моделей управления;</w:t>
            </w:r>
          </w:p>
          <w:p w:rsidR="00A4498E" w:rsidRDefault="00A4498E" w:rsidP="00A4498E">
            <w:pPr>
              <w:pStyle w:val="a5"/>
              <w:ind w:lef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данных и проведение анализа профилизации (подготовки к профилизации) образования в ОО;</w:t>
            </w:r>
          </w:p>
          <w:p w:rsidR="00A4498E" w:rsidRPr="00615CB7" w:rsidRDefault="00A4498E" w:rsidP="00A4498E">
            <w:pPr>
              <w:pStyle w:val="a5"/>
              <w:ind w:left="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Default="008F4B4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Май-сентябрь 2015</w:t>
            </w:r>
            <w:r w:rsidR="00E1752B" w:rsidRPr="00615CB7">
              <w:rPr>
                <w:rFonts w:ascii="Times New Roman" w:hAnsi="Times New Roman"/>
              </w:rPr>
              <w:t>г</w:t>
            </w:r>
            <w:r w:rsidRPr="00615CB7">
              <w:rPr>
                <w:rFonts w:ascii="Times New Roman" w:hAnsi="Times New Roman"/>
              </w:rPr>
              <w:t>.- май 2016</w:t>
            </w:r>
            <w:r w:rsidR="00E1752B" w:rsidRPr="00615CB7">
              <w:rPr>
                <w:rFonts w:ascii="Times New Roman" w:hAnsi="Times New Roman"/>
              </w:rPr>
              <w:t>г.</w:t>
            </w: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2015г.- май </w:t>
            </w:r>
            <w:r>
              <w:rPr>
                <w:rFonts w:ascii="Times New Roman" w:hAnsi="Times New Roman"/>
              </w:rPr>
              <w:lastRenderedPageBreak/>
              <w:t>2016г.</w:t>
            </w: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2015г.,</w:t>
            </w: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2015г.,</w:t>
            </w: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 ноябрь 2015г.,</w:t>
            </w: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7BF5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Август-октябрь 2015г.</w:t>
            </w:r>
          </w:p>
          <w:p w:rsidR="006E7E25" w:rsidRDefault="006E7E2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7E25" w:rsidRDefault="006E7E2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7E25" w:rsidRDefault="006E7E2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отдельным планом- графиком</w:t>
            </w:r>
            <w:r w:rsidR="00F47F80">
              <w:rPr>
                <w:rFonts w:ascii="Times New Roman" w:hAnsi="Times New Roman"/>
              </w:rPr>
              <w:t>,</w:t>
            </w:r>
          </w:p>
          <w:p w:rsidR="00F47F80" w:rsidRDefault="00F47F80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Август-октябрь 2015г., март-май 2016г.</w:t>
            </w:r>
            <w:r w:rsidR="00A4498E">
              <w:rPr>
                <w:rFonts w:ascii="Times New Roman" w:hAnsi="Times New Roman"/>
              </w:rPr>
              <w:t>,</w:t>
            </w:r>
          </w:p>
          <w:p w:rsidR="00F47F80" w:rsidRDefault="00F47F80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F80" w:rsidRDefault="00F47F80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2015;</w:t>
            </w:r>
          </w:p>
          <w:p w:rsidR="00F47F80" w:rsidRDefault="00F47F80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январь-июль 2016г.</w:t>
            </w:r>
            <w:r w:rsidR="00A4498E">
              <w:rPr>
                <w:rFonts w:ascii="Times New Roman" w:hAnsi="Times New Roman"/>
              </w:rPr>
              <w:t>,</w:t>
            </w:r>
          </w:p>
          <w:p w:rsidR="00472F2F" w:rsidRDefault="00472F2F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72F2F" w:rsidRDefault="00472F2F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 (до 10 числа месяца, следующего за отчетным периодом)</w:t>
            </w:r>
            <w:r w:rsidR="00A4498E">
              <w:rPr>
                <w:rFonts w:ascii="Times New Roman" w:hAnsi="Times New Roman"/>
              </w:rPr>
              <w:t>.</w:t>
            </w:r>
          </w:p>
          <w:p w:rsidR="00472F2F" w:rsidRDefault="00472F2F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 (до 10 числа месяца, следующего за отчетным периодом),</w:t>
            </w:r>
          </w:p>
          <w:p w:rsidR="00A4498E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Январь 2015г.,</w:t>
            </w:r>
          </w:p>
          <w:p w:rsidR="00A4498E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98E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98E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98E" w:rsidRPr="00615CB7" w:rsidRDefault="00A4498E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2015г.,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ИАО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аналитические таблицы, диаграммы, приказы УО о проведении процедур и о результатах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615CB7" w:rsidRDefault="003C7BF5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и аналитическая работа по проведению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функционирования страницы ФГОС ОО на сайте УО;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</w:rPr>
              <w:t>-</w:t>
            </w:r>
            <w:r w:rsidRPr="00615CB7">
              <w:rPr>
                <w:rFonts w:ascii="Times New Roman" w:hAnsi="Times New Roman"/>
                <w:color w:val="000000"/>
              </w:rPr>
              <w:t xml:space="preserve"> организация фото (</w:t>
            </w:r>
            <w:r w:rsidR="00510BCD" w:rsidRPr="00615CB7">
              <w:rPr>
                <w:rFonts w:ascii="Times New Roman" w:hAnsi="Times New Roman"/>
                <w:color w:val="000000"/>
              </w:rPr>
              <w:t>фото</w:t>
            </w:r>
            <w:r w:rsidRPr="00615CB7">
              <w:rPr>
                <w:rFonts w:ascii="Times New Roman" w:hAnsi="Times New Roman"/>
                <w:color w:val="000000"/>
              </w:rPr>
              <w:t>съемки) мероприятий и размещения материалов на сайте УО и т.д.;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-организация посещения районны</w:t>
            </w:r>
            <w:r w:rsidR="00510BCD" w:rsidRPr="00615CB7">
              <w:rPr>
                <w:rFonts w:ascii="Times New Roman" w:hAnsi="Times New Roman"/>
                <w:color w:val="000000"/>
              </w:rPr>
              <w:t xml:space="preserve">х мероприятий по вопросам ФГОС </w:t>
            </w:r>
            <w:r w:rsidRPr="00615CB7">
              <w:rPr>
                <w:rFonts w:ascii="Times New Roman" w:hAnsi="Times New Roman"/>
                <w:color w:val="000000"/>
              </w:rPr>
              <w:t>ОО общественности и их освещения в СМИ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работы с информационными материалами  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и проведение районных конкурсов</w:t>
            </w:r>
            <w:r w:rsidR="00510BCD" w:rsidRPr="00615CB7">
              <w:rPr>
                <w:rFonts w:ascii="Times New Roman" w:hAnsi="Times New Roman"/>
              </w:rPr>
              <w:t xml:space="preserve"> для педагогов и обучающихся ОУ </w:t>
            </w:r>
            <w:r w:rsidR="006C4444" w:rsidRPr="00615CB7">
              <w:rPr>
                <w:rFonts w:ascii="Times New Roman" w:hAnsi="Times New Roman"/>
              </w:rPr>
              <w:t xml:space="preserve">систематизированных </w:t>
            </w:r>
            <w:r w:rsidR="00510BCD" w:rsidRPr="00615CB7">
              <w:rPr>
                <w:rFonts w:ascii="Times New Roman" w:hAnsi="Times New Roman"/>
              </w:rPr>
              <w:t>в рамках</w:t>
            </w:r>
            <w:r w:rsidR="00A4498E">
              <w:rPr>
                <w:rFonts w:ascii="Times New Roman" w:hAnsi="Times New Roman"/>
              </w:rPr>
              <w:t xml:space="preserve"> </w:t>
            </w:r>
            <w:r w:rsidR="006C4444" w:rsidRPr="00615CB7">
              <w:rPr>
                <w:rFonts w:ascii="Times New Roman" w:hAnsi="Times New Roman"/>
              </w:rPr>
              <w:t>районного ко</w:t>
            </w:r>
            <w:r w:rsidR="00A4498E">
              <w:rPr>
                <w:rFonts w:ascii="Times New Roman" w:hAnsi="Times New Roman"/>
              </w:rPr>
              <w:t>нкурса «Лучшее портфолио ОО 2015</w:t>
            </w:r>
            <w:r w:rsidR="006C4444" w:rsidRPr="00615CB7">
              <w:rPr>
                <w:rFonts w:ascii="Times New Roman" w:hAnsi="Times New Roman"/>
              </w:rPr>
              <w:t>-201</w:t>
            </w:r>
            <w:r w:rsidR="00A4498E">
              <w:rPr>
                <w:rFonts w:ascii="Times New Roman" w:hAnsi="Times New Roman"/>
              </w:rPr>
              <w:t>6</w:t>
            </w:r>
            <w:r w:rsidR="006C4444" w:rsidRPr="00615CB7">
              <w:rPr>
                <w:rFonts w:ascii="Times New Roman" w:hAnsi="Times New Roman"/>
              </w:rPr>
              <w:t xml:space="preserve"> уч.г.»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Положения,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экспертные листы,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рецензии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Деятельность по обеспечению участия педагогических работников</w:t>
            </w:r>
            <w:r w:rsidR="006C4444" w:rsidRPr="00615CB7">
              <w:rPr>
                <w:rFonts w:ascii="Times New Roman" w:hAnsi="Times New Roman"/>
              </w:rPr>
              <w:t xml:space="preserve">, </w:t>
            </w:r>
            <w:r w:rsidR="00F47F80" w:rsidRPr="00615CB7">
              <w:rPr>
                <w:rFonts w:ascii="Times New Roman" w:hAnsi="Times New Roman"/>
              </w:rPr>
              <w:t>ОО в</w:t>
            </w:r>
            <w:r w:rsidRPr="00615CB7">
              <w:rPr>
                <w:rFonts w:ascii="Times New Roman" w:hAnsi="Times New Roman"/>
              </w:rPr>
              <w:t xml:space="preserve"> районных конкурсах</w:t>
            </w:r>
          </w:p>
        </w:tc>
      </w:tr>
      <w:tr w:rsidR="00E1752B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Предоставление заявки на курсы повышения квалификации (КПК) педагогических работников </w:t>
            </w:r>
            <w:r w:rsidR="006C4444" w:rsidRPr="00615CB7">
              <w:rPr>
                <w:rFonts w:ascii="Times New Roman" w:hAnsi="Times New Roman"/>
              </w:rPr>
              <w:t xml:space="preserve">ОУ по вопросам реализации ФГОС </w:t>
            </w:r>
            <w:r w:rsidR="00A42FC9" w:rsidRPr="00615CB7">
              <w:rPr>
                <w:rFonts w:ascii="Times New Roman" w:hAnsi="Times New Roman"/>
              </w:rPr>
              <w:t>ОО на</w:t>
            </w:r>
            <w:r w:rsidRPr="00615CB7">
              <w:rPr>
                <w:rFonts w:ascii="Times New Roman" w:hAnsi="Times New Roman"/>
              </w:rPr>
              <w:t xml:space="preserve"> основе электронного сопровождения</w:t>
            </w:r>
            <w:r w:rsidR="006C4444" w:rsidRPr="00615CB7">
              <w:rPr>
                <w:rFonts w:ascii="Times New Roman" w:hAnsi="Times New Roman"/>
              </w:rPr>
              <w:t xml:space="preserve">, </w:t>
            </w:r>
            <w:r w:rsidR="00A42FC9" w:rsidRPr="00615CB7">
              <w:rPr>
                <w:rFonts w:ascii="Times New Roman" w:hAnsi="Times New Roman"/>
              </w:rPr>
              <w:t>подготовка к</w:t>
            </w:r>
            <w:r w:rsidR="006C4444" w:rsidRPr="00615CB7">
              <w:rPr>
                <w:rFonts w:ascii="Times New Roman" w:hAnsi="Times New Roman"/>
              </w:rPr>
              <w:t xml:space="preserve"> </w:t>
            </w:r>
            <w:r w:rsidR="00A42FC9" w:rsidRPr="00615CB7">
              <w:rPr>
                <w:rFonts w:ascii="Times New Roman" w:hAnsi="Times New Roman"/>
              </w:rPr>
              <w:t>работе по</w:t>
            </w:r>
            <w:r w:rsidRPr="00615CB7">
              <w:rPr>
                <w:rFonts w:ascii="Times New Roman" w:hAnsi="Times New Roman"/>
              </w:rPr>
              <w:t xml:space="preserve"> персонифицированной модели;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  - Создание плана-графика повышения квалификации педагогических работников ОУ Нюксенского муниципального райо</w:t>
            </w:r>
            <w:r w:rsidR="006C4444" w:rsidRPr="00615CB7">
              <w:rPr>
                <w:rFonts w:ascii="Times New Roman" w:hAnsi="Times New Roman"/>
              </w:rPr>
              <w:t xml:space="preserve">на по вопросам реализации ФГОС </w:t>
            </w:r>
            <w:r w:rsidRPr="00615CB7">
              <w:rPr>
                <w:rFonts w:ascii="Times New Roman" w:hAnsi="Times New Roman"/>
              </w:rPr>
              <w:t>ОО;</w:t>
            </w:r>
          </w:p>
          <w:p w:rsidR="00E1752B" w:rsidRPr="00615CB7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дистанционного обучения педагогов и руководителей по р</w:t>
            </w:r>
            <w:r w:rsidR="006C4444" w:rsidRPr="00615CB7">
              <w:rPr>
                <w:rFonts w:ascii="Times New Roman" w:hAnsi="Times New Roman"/>
              </w:rPr>
              <w:t xml:space="preserve">азным аспектам реализации ФГОС </w:t>
            </w:r>
            <w:r w:rsidR="00A4498E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6C4444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Июнь-сентябрь 201</w:t>
            </w:r>
            <w:r w:rsidR="006E30F6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г.</w:t>
            </w:r>
            <w:r w:rsidR="006E30F6">
              <w:rPr>
                <w:rFonts w:ascii="Times New Roman" w:hAnsi="Times New Roman"/>
              </w:rPr>
              <w:t>; январь 2016г.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615CB7" w:rsidRDefault="00E1752B" w:rsidP="00E1752B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Плана-график повышения квалификации педагогических работников ОУ Нюксенского муниципального райо</w:t>
            </w:r>
            <w:r w:rsidR="006C4444" w:rsidRPr="00615CB7">
              <w:rPr>
                <w:rFonts w:ascii="Times New Roman" w:hAnsi="Times New Roman"/>
              </w:rPr>
              <w:t xml:space="preserve">на по вопросам реализации ФГОС </w:t>
            </w:r>
            <w:r w:rsidR="006E30F6">
              <w:rPr>
                <w:rFonts w:ascii="Times New Roman" w:hAnsi="Times New Roman"/>
              </w:rPr>
              <w:t>ОО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F6" w:rsidRDefault="00E1752B" w:rsidP="006E30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Предоставление заявки на повышение квалификации педагогических работников по вопросам</w:t>
            </w:r>
            <w:r w:rsidR="006C4444" w:rsidRPr="00615CB7">
              <w:rPr>
                <w:rFonts w:ascii="Times New Roman" w:hAnsi="Times New Roman"/>
              </w:rPr>
              <w:t xml:space="preserve"> реализации ФГОС </w:t>
            </w:r>
            <w:r w:rsidR="006E30F6" w:rsidRPr="00615CB7">
              <w:rPr>
                <w:rFonts w:ascii="Times New Roman" w:hAnsi="Times New Roman"/>
              </w:rPr>
              <w:t>ОО образовательными</w:t>
            </w:r>
            <w:r w:rsidRPr="00615CB7">
              <w:rPr>
                <w:rFonts w:ascii="Times New Roman" w:hAnsi="Times New Roman"/>
              </w:rPr>
              <w:t xml:space="preserve"> учреждениями в управление образования.</w:t>
            </w:r>
            <w:r w:rsidR="006E30F6">
              <w:rPr>
                <w:rFonts w:ascii="Times New Roman" w:hAnsi="Times New Roman"/>
              </w:rPr>
              <w:t xml:space="preserve"> </w:t>
            </w:r>
          </w:p>
          <w:p w:rsidR="00E1752B" w:rsidRPr="00615CB7" w:rsidRDefault="00E1752B" w:rsidP="006E30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Создание внутришкольного плана-графика повышения квалификации педагогических работников </w:t>
            </w:r>
            <w:r w:rsidR="006C4444" w:rsidRPr="00615CB7">
              <w:rPr>
                <w:rFonts w:ascii="Times New Roman" w:hAnsi="Times New Roman"/>
              </w:rPr>
              <w:t xml:space="preserve">ОУ по вопросам реализации ФГОС </w:t>
            </w:r>
            <w:r w:rsidR="004033B1" w:rsidRPr="00615CB7">
              <w:rPr>
                <w:rFonts w:ascii="Times New Roman" w:hAnsi="Times New Roman"/>
              </w:rPr>
              <w:t xml:space="preserve">ОО </w:t>
            </w:r>
          </w:p>
        </w:tc>
      </w:tr>
      <w:tr w:rsidR="00C62ABD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D21B9E" w:rsidP="007F0929">
            <w:pPr>
              <w:spacing w:after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2.9</w:t>
            </w:r>
            <w:r w:rsidR="00C62ABD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олимпиадного движения среди обучающихся начальной школы:</w:t>
            </w:r>
          </w:p>
          <w:p w:rsidR="00C62ABD" w:rsidRPr="00615CB7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составление плана-графика олимпи</w:t>
            </w:r>
            <w:r w:rsidR="00D21B9E">
              <w:rPr>
                <w:rFonts w:ascii="Times New Roman" w:hAnsi="Times New Roman"/>
              </w:rPr>
              <w:t xml:space="preserve">ад на 2015 – 2016 уч.г.; </w:t>
            </w:r>
          </w:p>
          <w:p w:rsidR="00C62ABD" w:rsidRPr="00615CB7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мониторинг участников и победителей олимпиад; </w:t>
            </w:r>
          </w:p>
          <w:p w:rsidR="00C62ABD" w:rsidRPr="00615CB7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анализ результатов участия в олимпиадах, подготовка информационно-аналитической </w:t>
            </w:r>
            <w:r w:rsidRPr="00615CB7">
              <w:rPr>
                <w:rFonts w:ascii="Times New Roman" w:hAnsi="Times New Roman"/>
              </w:rPr>
              <w:lastRenderedPageBreak/>
              <w:t xml:space="preserve">справки и рекомендаций для учителей начальных классов по подготовке детей к олимпиадам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D21B9E" w:rsidP="007F092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D21B9E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D21B9E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615CB7" w:rsidRDefault="00D21B9E" w:rsidP="007F092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процедуры по участию обучающихся</w:t>
            </w:r>
          </w:p>
        </w:tc>
      </w:tr>
      <w:tr w:rsidR="00744694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D21B9E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2.10</w:t>
            </w:r>
            <w:r w:rsidR="00744694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Информационно-методическое сопровождение функционирования органов государственно-общественного управления регионального уровня по вопросам реализации ФГОС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744694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соответствии с планом мероприятий реализации Концепции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744694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 нач. УО,</w:t>
            </w:r>
          </w:p>
          <w:p w:rsidR="00744694" w:rsidRPr="00615CB7" w:rsidRDefault="00744694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744694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615CB7" w:rsidRDefault="00744694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Обеспечение участия органов государственно-общественного управления в реализации ФГОС ОО </w:t>
            </w:r>
          </w:p>
        </w:tc>
      </w:tr>
      <w:tr w:rsidR="00434777" w:rsidRPr="00615CB7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D5D15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</w:t>
            </w:r>
            <w:r w:rsidR="007D5D15">
              <w:rPr>
                <w:rFonts w:ascii="Times New Roman" w:hAnsi="Times New Roman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Default="00434777" w:rsidP="00D21B9E">
            <w:pPr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участия в региональных конкурсах</w:t>
            </w:r>
            <w:r w:rsidR="00D21B9E">
              <w:rPr>
                <w:rFonts w:ascii="Times New Roman" w:hAnsi="Times New Roman"/>
              </w:rPr>
              <w:t xml:space="preserve"> в соответствии календарным планом-графиком проведения областных мероприятий 2015-2016уч.г.</w:t>
            </w:r>
            <w:r w:rsidRPr="00615CB7">
              <w:rPr>
                <w:rFonts w:ascii="Times New Roman" w:hAnsi="Times New Roman"/>
              </w:rPr>
              <w:t>:</w:t>
            </w:r>
          </w:p>
          <w:p w:rsidR="00D21B9E" w:rsidRPr="00615CB7" w:rsidRDefault="00D21B9E" w:rsidP="00D21B9E">
            <w:pPr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региональном конкурсе</w:t>
            </w:r>
            <w:r w:rsidRPr="00615CB7">
              <w:rPr>
                <w:rFonts w:ascii="Times New Roman" w:hAnsi="Times New Roman"/>
              </w:rPr>
              <w:t xml:space="preserve"> рабочих программ по иностранному языку основной образовательной программы начального</w:t>
            </w:r>
            <w:r>
              <w:rPr>
                <w:rFonts w:ascii="Times New Roman" w:hAnsi="Times New Roman"/>
              </w:rPr>
              <w:t xml:space="preserve"> и </w:t>
            </w:r>
            <w:r w:rsidR="00A42FC9">
              <w:rPr>
                <w:rFonts w:ascii="Times New Roman" w:hAnsi="Times New Roman"/>
              </w:rPr>
              <w:t xml:space="preserve">основного </w:t>
            </w:r>
            <w:r w:rsidR="00A42FC9" w:rsidRPr="00615CB7">
              <w:rPr>
                <w:rFonts w:ascii="Times New Roman" w:hAnsi="Times New Roman"/>
              </w:rPr>
              <w:t>общего</w:t>
            </w:r>
            <w:r w:rsidRPr="00615CB7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Default="00D21B9E" w:rsidP="007F092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года. </w:t>
            </w:r>
          </w:p>
          <w:p w:rsidR="00D21B9E" w:rsidRDefault="00D21B9E" w:rsidP="007F0929">
            <w:pPr>
              <w:spacing w:after="0"/>
              <w:rPr>
                <w:rFonts w:ascii="Times New Roman" w:hAnsi="Times New Roman"/>
              </w:rPr>
            </w:pPr>
          </w:p>
          <w:p w:rsidR="00D21B9E" w:rsidRDefault="00D21B9E" w:rsidP="007F0929">
            <w:pPr>
              <w:spacing w:after="0"/>
              <w:rPr>
                <w:rFonts w:ascii="Times New Roman" w:hAnsi="Times New Roman"/>
              </w:rPr>
            </w:pPr>
          </w:p>
          <w:p w:rsidR="00D21B9E" w:rsidRDefault="00D21B9E" w:rsidP="007F0929">
            <w:pPr>
              <w:spacing w:after="0"/>
              <w:rPr>
                <w:rFonts w:ascii="Times New Roman" w:hAnsi="Times New Roman"/>
              </w:rPr>
            </w:pPr>
          </w:p>
          <w:p w:rsidR="00D21B9E" w:rsidRPr="00615CB7" w:rsidRDefault="00D21B9E" w:rsidP="007F092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Ноябрь-декабрь 2015г.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 по результатам участия, мониторинговые таблицы участия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представителей ОО в региональном конкурсном движении</w:t>
            </w:r>
          </w:p>
        </w:tc>
      </w:tr>
      <w:tr w:rsidR="00434777" w:rsidRPr="00615CB7" w:rsidTr="00B02CEE">
        <w:trPr>
          <w:trHeight w:val="9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7F0929" w:rsidP="007D5D15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</w:t>
            </w:r>
            <w:r w:rsidR="007D5D15">
              <w:rPr>
                <w:rFonts w:ascii="Times New Roman" w:hAnsi="Times New Roman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</w:t>
            </w:r>
            <w:r w:rsidR="00A42FC9" w:rsidRPr="00615CB7">
              <w:rPr>
                <w:rFonts w:ascii="Times New Roman" w:hAnsi="Times New Roman"/>
              </w:rPr>
              <w:t>организации электронного</w:t>
            </w:r>
            <w:r w:rsidRPr="00615CB7">
              <w:rPr>
                <w:rFonts w:ascii="Times New Roman" w:hAnsi="Times New Roman"/>
              </w:rPr>
              <w:t xml:space="preserve"> (автоматизированного) сопровождения курсов повышен</w:t>
            </w:r>
            <w:r w:rsidR="007F0929" w:rsidRPr="00615CB7">
              <w:rPr>
                <w:rFonts w:ascii="Times New Roman" w:hAnsi="Times New Roman"/>
              </w:rPr>
              <w:t xml:space="preserve">ия </w:t>
            </w:r>
            <w:r w:rsidR="00A42FC9" w:rsidRPr="00615CB7">
              <w:rPr>
                <w:rFonts w:ascii="Times New Roman" w:hAnsi="Times New Roman"/>
              </w:rPr>
              <w:t>квалификации на</w:t>
            </w:r>
            <w:r w:rsidR="007F0929" w:rsidRPr="00615CB7">
              <w:rPr>
                <w:rFonts w:ascii="Times New Roman" w:hAnsi="Times New Roman"/>
              </w:rPr>
              <w:t xml:space="preserve"> базе ВИРО:</w:t>
            </w:r>
            <w:r w:rsidRPr="00615CB7">
              <w:rPr>
                <w:rFonts w:ascii="Times New Roman" w:hAnsi="Times New Roman"/>
              </w:rPr>
              <w:t xml:space="preserve"> </w:t>
            </w:r>
          </w:p>
          <w:p w:rsidR="00434777" w:rsidRPr="00615CB7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</w:t>
            </w:r>
            <w:r w:rsidR="00434777" w:rsidRPr="00615CB7">
              <w:rPr>
                <w:rFonts w:ascii="Times New Roman" w:hAnsi="Times New Roman"/>
              </w:rPr>
              <w:t xml:space="preserve"> Электронный (автоматизированный) сбор заявок;  </w:t>
            </w:r>
          </w:p>
          <w:p w:rsidR="00434777" w:rsidRPr="00615CB7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434777" w:rsidRPr="00615CB7">
              <w:rPr>
                <w:rFonts w:ascii="Times New Roman" w:hAnsi="Times New Roman"/>
              </w:rPr>
              <w:t>Электронная регистрация слушателей (на уровне ОУ) в сети Интернет;</w:t>
            </w:r>
          </w:p>
          <w:p w:rsidR="00434777" w:rsidRPr="00615CB7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434777" w:rsidRPr="00615CB7">
              <w:rPr>
                <w:rFonts w:ascii="Times New Roman" w:hAnsi="Times New Roman"/>
              </w:rPr>
              <w:t>Электронная (автоматизированная) форма зачисления и отчисления слушателей;</w:t>
            </w:r>
          </w:p>
          <w:p w:rsidR="00434777" w:rsidRPr="00615CB7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434777" w:rsidRPr="00615CB7">
              <w:rPr>
                <w:rFonts w:ascii="Times New Roman" w:hAnsi="Times New Roman"/>
              </w:rPr>
              <w:t xml:space="preserve">Электронный мониторинг </w:t>
            </w:r>
            <w:r w:rsidR="00A42FC9" w:rsidRPr="00615CB7">
              <w:rPr>
                <w:rFonts w:ascii="Times New Roman" w:hAnsi="Times New Roman"/>
              </w:rPr>
              <w:t>образовательных достижение слушателей,</w:t>
            </w:r>
            <w:r w:rsidR="00434777" w:rsidRPr="00615CB7">
              <w:rPr>
                <w:rFonts w:ascii="Times New Roman" w:hAnsi="Times New Roman"/>
              </w:rPr>
              <w:t xml:space="preserve"> повышающих квалификацию;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  - Получения удостоверений.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434777" w:rsidRPr="00615CB7" w:rsidRDefault="00434777" w:rsidP="007F092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Обеспечение участия </w:t>
            </w:r>
            <w:r w:rsidR="007F0929" w:rsidRPr="00615CB7">
              <w:rPr>
                <w:rFonts w:ascii="Times New Roman" w:hAnsi="Times New Roman"/>
              </w:rPr>
              <w:t>организации электронного</w:t>
            </w:r>
            <w:r w:rsidRPr="00615CB7">
              <w:rPr>
                <w:rFonts w:ascii="Times New Roman" w:hAnsi="Times New Roman"/>
              </w:rPr>
              <w:t xml:space="preserve"> (автоматизированного) сопровождения курсов повышения квалификации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7D5D15" w:rsidP="007D5D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  <w:r w:rsidR="00434777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реализации каскадно-сетевого метода организации повышения квалификации специалистов, руководителей, педагогических работников; по организации деятельности МО; по оформлен</w:t>
            </w:r>
            <w:r w:rsidR="007F0929" w:rsidRPr="00615CB7">
              <w:rPr>
                <w:rFonts w:ascii="Times New Roman" w:hAnsi="Times New Roman"/>
              </w:rPr>
              <w:t>ию единой методической темы ОУ;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выполнению Плана работы по организации сетевого взаимодействия общеобразовательных учреждений Нюксенского муниципального </w:t>
            </w:r>
            <w:r w:rsidR="00A42FC9" w:rsidRPr="00615CB7">
              <w:rPr>
                <w:rFonts w:ascii="Times New Roman" w:hAnsi="Times New Roman"/>
              </w:rPr>
              <w:t>района по</w:t>
            </w:r>
            <w:r w:rsidR="007D5D15">
              <w:rPr>
                <w:rFonts w:ascii="Times New Roman" w:hAnsi="Times New Roman"/>
              </w:rPr>
              <w:t xml:space="preserve"> </w:t>
            </w:r>
            <w:r w:rsidR="00A42FC9">
              <w:rPr>
                <w:rFonts w:ascii="Times New Roman" w:hAnsi="Times New Roman"/>
              </w:rPr>
              <w:t>реализации ФГОС</w:t>
            </w:r>
            <w:r w:rsidR="007D5D15">
              <w:rPr>
                <w:rFonts w:ascii="Times New Roman" w:hAnsi="Times New Roman"/>
              </w:rPr>
              <w:t xml:space="preserve"> ОО   на 2015</w:t>
            </w:r>
            <w:r w:rsidRPr="00615CB7">
              <w:rPr>
                <w:rFonts w:ascii="Times New Roman" w:hAnsi="Times New Roman"/>
              </w:rPr>
              <w:t>-20</w:t>
            </w:r>
            <w:r w:rsidR="007D5D15">
              <w:rPr>
                <w:rFonts w:ascii="Times New Roman" w:hAnsi="Times New Roman"/>
              </w:rPr>
              <w:t>16</w:t>
            </w:r>
            <w:r w:rsidRPr="00615CB7">
              <w:rPr>
                <w:rFonts w:ascii="Times New Roman" w:hAnsi="Times New Roman"/>
              </w:rPr>
              <w:t xml:space="preserve"> уч.г. </w:t>
            </w:r>
            <w:r w:rsidRPr="00615CB7">
              <w:rPr>
                <w:rFonts w:ascii="Times New Roman" w:hAnsi="Times New Roman"/>
                <w:i/>
              </w:rPr>
              <w:t xml:space="preserve">(приложения 1);                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обеспечению </w:t>
            </w:r>
            <w:r w:rsidR="00A42FC9" w:rsidRPr="00615CB7">
              <w:rPr>
                <w:rFonts w:ascii="Times New Roman" w:hAnsi="Times New Roman"/>
              </w:rPr>
              <w:t>участия органов</w:t>
            </w:r>
            <w:r w:rsidRPr="00615CB7">
              <w:rPr>
                <w:rFonts w:ascii="Times New Roman" w:hAnsi="Times New Roman"/>
              </w:rPr>
              <w:t xml:space="preserve"> государственно-общественного управления в реализации ФГОС </w:t>
            </w:r>
            <w:r w:rsidRPr="00615CB7">
              <w:rPr>
                <w:rFonts w:ascii="Times New Roman" w:hAnsi="Times New Roman"/>
              </w:rPr>
              <w:lastRenderedPageBreak/>
              <w:t>ОО;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организации проведение   диагностических </w:t>
            </w:r>
            <w:r w:rsidR="00A42FC9" w:rsidRPr="00615CB7">
              <w:rPr>
                <w:rFonts w:ascii="Times New Roman" w:hAnsi="Times New Roman"/>
              </w:rPr>
              <w:t>процедур в</w:t>
            </w:r>
            <w:r w:rsidRPr="00615CB7">
              <w:rPr>
                <w:rFonts w:ascii="Times New Roman" w:hAnsi="Times New Roman"/>
              </w:rPr>
              <w:t xml:space="preserve"> ОУ;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координации взаимодействия органов управления учреждениями общего образования, дополнительного образования детей, учреждений культуры и спорта, обеспечивающих организацию внеурочной деятельности по разработанной модели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Планирования контроля на уровне ОУ</w:t>
            </w:r>
          </w:p>
        </w:tc>
      </w:tr>
      <w:tr w:rsidR="00434777" w:rsidRPr="00615CB7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lastRenderedPageBreak/>
              <w:t>3. Кадровое и научно-методическ</w:t>
            </w:r>
            <w:r w:rsidR="00A31C40" w:rsidRPr="00615CB7">
              <w:rPr>
                <w:rFonts w:ascii="Times New Roman" w:hAnsi="Times New Roman"/>
                <w:b/>
              </w:rPr>
              <w:t xml:space="preserve">ое обеспечение реализации ФГОС </w:t>
            </w:r>
            <w:r w:rsidRPr="00615CB7">
              <w:rPr>
                <w:rFonts w:ascii="Times New Roman" w:hAnsi="Times New Roman"/>
                <w:b/>
              </w:rPr>
              <w:t>ОО</w:t>
            </w:r>
          </w:p>
        </w:tc>
      </w:tr>
      <w:tr w:rsidR="00434777" w:rsidRPr="00615CB7" w:rsidTr="00B02CEE">
        <w:trPr>
          <w:trHeight w:val="5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Default="00434777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3.1.</w:t>
            </w: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3.1.3.</w:t>
            </w: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3.1.4.</w:t>
            </w:r>
          </w:p>
          <w:p w:rsidR="00B27FC9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7FC9" w:rsidRPr="00615CB7" w:rsidRDefault="00B27FC9" w:rsidP="007F09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FC9" w:rsidRDefault="00B27FC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4777" w:rsidRPr="00615CB7">
              <w:rPr>
                <w:rFonts w:ascii="Times New Roman" w:hAnsi="Times New Roman"/>
              </w:rPr>
              <w:t xml:space="preserve"> Повышение профессионального </w:t>
            </w:r>
            <w:r w:rsidR="00156E9F" w:rsidRPr="00615CB7">
              <w:rPr>
                <w:rFonts w:ascii="Times New Roman" w:hAnsi="Times New Roman"/>
              </w:rPr>
              <w:t>уровня педагогических</w:t>
            </w:r>
            <w:r w:rsidR="00434777" w:rsidRPr="00615CB7">
              <w:rPr>
                <w:rFonts w:ascii="Times New Roman" w:hAnsi="Times New Roman"/>
              </w:rPr>
              <w:t xml:space="preserve"> кадров через</w:t>
            </w:r>
            <w:r>
              <w:rPr>
                <w:rFonts w:ascii="Times New Roman" w:hAnsi="Times New Roman"/>
              </w:rPr>
              <w:t>:</w:t>
            </w:r>
          </w:p>
          <w:p w:rsidR="00434777" w:rsidRPr="00615CB7" w:rsidRDefault="00B27FC9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н</w:t>
            </w:r>
            <w:r w:rsidR="00156E9F">
              <w:rPr>
                <w:rFonts w:ascii="Times New Roman" w:hAnsi="Times New Roman"/>
              </w:rPr>
              <w:t>овы</w:t>
            </w:r>
            <w:r>
              <w:rPr>
                <w:rFonts w:ascii="Times New Roman" w:hAnsi="Times New Roman"/>
              </w:rPr>
              <w:t>х организационно-содержательных</w:t>
            </w:r>
            <w:r w:rsidR="00156E9F">
              <w:rPr>
                <w:rFonts w:ascii="Times New Roman" w:hAnsi="Times New Roman"/>
              </w:rPr>
              <w:t xml:space="preserve"> модел</w:t>
            </w:r>
            <w:r>
              <w:rPr>
                <w:rFonts w:ascii="Times New Roman" w:hAnsi="Times New Roman"/>
              </w:rPr>
              <w:t>ей</w:t>
            </w:r>
            <w:r w:rsidR="00156E9F">
              <w:rPr>
                <w:rFonts w:ascii="Times New Roman" w:hAnsi="Times New Roman"/>
              </w:rPr>
              <w:t xml:space="preserve"> повышения квалификации кадров</w:t>
            </w:r>
            <w:r>
              <w:rPr>
                <w:rFonts w:ascii="Times New Roman" w:hAnsi="Times New Roman"/>
              </w:rPr>
              <w:t>;</w:t>
            </w:r>
          </w:p>
          <w:p w:rsidR="00434777" w:rsidRPr="00615CB7" w:rsidRDefault="0025667B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</w:t>
            </w:r>
            <w:r w:rsidR="00156E9F" w:rsidRPr="00615CB7">
              <w:rPr>
                <w:rFonts w:ascii="Times New Roman" w:hAnsi="Times New Roman"/>
              </w:rPr>
              <w:t>Участие в</w:t>
            </w:r>
            <w:r w:rsidR="00434777" w:rsidRPr="00615CB7">
              <w:rPr>
                <w:rFonts w:ascii="Times New Roman" w:hAnsi="Times New Roman"/>
              </w:rPr>
              <w:t xml:space="preserve"> </w:t>
            </w:r>
            <w:r w:rsidR="00E56529" w:rsidRPr="00615CB7">
              <w:rPr>
                <w:rFonts w:ascii="Times New Roman" w:hAnsi="Times New Roman"/>
              </w:rPr>
              <w:t>областных методических</w:t>
            </w:r>
            <w:r w:rsidRPr="00615CB7">
              <w:rPr>
                <w:rFonts w:ascii="Times New Roman" w:hAnsi="Times New Roman"/>
              </w:rPr>
              <w:t xml:space="preserve"> мероприятиях</w:t>
            </w:r>
            <w:r w:rsidR="00434777" w:rsidRPr="00615CB7">
              <w:rPr>
                <w:rFonts w:ascii="Times New Roman" w:hAnsi="Times New Roman"/>
              </w:rPr>
              <w:t xml:space="preserve"> по вопросам, связанных с практич</w:t>
            </w:r>
            <w:r w:rsidR="00E56529" w:rsidRPr="00615CB7">
              <w:rPr>
                <w:rFonts w:ascii="Times New Roman" w:hAnsi="Times New Roman"/>
              </w:rPr>
              <w:t xml:space="preserve">еским опытом реализации   ФГОС </w:t>
            </w:r>
            <w:r w:rsidR="00434777" w:rsidRPr="00615CB7">
              <w:rPr>
                <w:rFonts w:ascii="Times New Roman" w:hAnsi="Times New Roman"/>
              </w:rPr>
              <w:t>ОО</w:t>
            </w:r>
            <w:r w:rsidR="00E56529" w:rsidRPr="00615CB7">
              <w:rPr>
                <w:rFonts w:ascii="Times New Roman" w:hAnsi="Times New Roman"/>
              </w:rPr>
              <w:t xml:space="preserve"> в т.ч. </w:t>
            </w:r>
            <w:r w:rsidRPr="00615CB7">
              <w:rPr>
                <w:rFonts w:ascii="Times New Roman" w:hAnsi="Times New Roman"/>
              </w:rPr>
              <w:t>в методических семинарах</w:t>
            </w:r>
            <w:r w:rsidR="00E56529" w:rsidRPr="00615CB7">
              <w:rPr>
                <w:rFonts w:ascii="Times New Roman" w:hAnsi="Times New Roman"/>
              </w:rPr>
              <w:t xml:space="preserve"> с приглашением авторов-разработчиков УМК</w:t>
            </w:r>
            <w:r w:rsidRPr="00615CB7">
              <w:rPr>
                <w:rFonts w:ascii="Times New Roman" w:hAnsi="Times New Roman"/>
              </w:rPr>
              <w:t>;</w:t>
            </w:r>
          </w:p>
          <w:p w:rsidR="00434777" w:rsidRPr="00615CB7" w:rsidRDefault="0025667B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-У</w:t>
            </w:r>
            <w:r w:rsidR="00434777" w:rsidRPr="00615CB7">
              <w:rPr>
                <w:rFonts w:ascii="Times New Roman" w:hAnsi="Times New Roman"/>
              </w:rPr>
              <w:t xml:space="preserve">частие в </w:t>
            </w:r>
            <w:r w:rsidR="00156E9F" w:rsidRPr="00615CB7">
              <w:rPr>
                <w:rFonts w:ascii="Times New Roman" w:hAnsi="Times New Roman"/>
              </w:rPr>
              <w:t>районных мероприятиях</w:t>
            </w:r>
            <w:r w:rsidR="00E56529" w:rsidRPr="00615CB7">
              <w:rPr>
                <w:rFonts w:ascii="Times New Roman" w:hAnsi="Times New Roman"/>
              </w:rPr>
              <w:t xml:space="preserve"> </w:t>
            </w:r>
            <w:r w:rsidR="00434777" w:rsidRPr="00615CB7">
              <w:rPr>
                <w:rFonts w:ascii="Times New Roman" w:hAnsi="Times New Roman"/>
              </w:rPr>
              <w:t xml:space="preserve">конкурсах профессионального </w:t>
            </w:r>
            <w:r w:rsidR="00156E9F" w:rsidRPr="00615CB7">
              <w:rPr>
                <w:rFonts w:ascii="Times New Roman" w:hAnsi="Times New Roman"/>
              </w:rPr>
              <w:t>мастерства в</w:t>
            </w:r>
            <w:r w:rsidR="00434777" w:rsidRPr="00615CB7">
              <w:rPr>
                <w:rFonts w:ascii="Times New Roman" w:hAnsi="Times New Roman"/>
              </w:rPr>
              <w:t xml:space="preserve"> рамках конкурсного проекта «Лучшее</w:t>
            </w:r>
            <w:r w:rsidR="00B27FC9">
              <w:rPr>
                <w:rFonts w:ascii="Times New Roman" w:hAnsi="Times New Roman"/>
              </w:rPr>
              <w:t xml:space="preserve"> портфолио ОО 2015-2016</w:t>
            </w:r>
            <w:r w:rsidR="00434777" w:rsidRPr="00615CB7">
              <w:rPr>
                <w:rFonts w:ascii="Times New Roman" w:hAnsi="Times New Roman"/>
              </w:rPr>
              <w:t xml:space="preserve"> уч. г.»;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25667B" w:rsidRPr="00615CB7">
              <w:rPr>
                <w:rFonts w:ascii="Times New Roman" w:hAnsi="Times New Roman"/>
              </w:rPr>
              <w:t xml:space="preserve">Через </w:t>
            </w:r>
            <w:r w:rsidRPr="00615CB7">
              <w:rPr>
                <w:rFonts w:ascii="Times New Roman" w:hAnsi="Times New Roman"/>
              </w:rPr>
              <w:t>внутришкольную модель повышения квалификации;</w:t>
            </w:r>
          </w:p>
          <w:p w:rsidR="00434777" w:rsidRDefault="00434777" w:rsidP="00B27F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B27FC9">
              <w:rPr>
                <w:rFonts w:ascii="Times New Roman" w:hAnsi="Times New Roman"/>
              </w:rPr>
              <w:t xml:space="preserve">Через тьюторское  </w:t>
            </w:r>
            <w:r w:rsidR="006E2008" w:rsidRPr="00615CB7">
              <w:rPr>
                <w:rFonts w:ascii="Times New Roman" w:hAnsi="Times New Roman"/>
              </w:rPr>
              <w:t xml:space="preserve"> </w:t>
            </w:r>
            <w:r w:rsidR="00B27FC9" w:rsidRPr="00615CB7">
              <w:rPr>
                <w:rFonts w:ascii="Times New Roman" w:hAnsi="Times New Roman"/>
              </w:rPr>
              <w:t>сопровождение по</w:t>
            </w:r>
            <w:r w:rsidRPr="00615CB7">
              <w:rPr>
                <w:rFonts w:ascii="Times New Roman" w:hAnsi="Times New Roman"/>
              </w:rPr>
              <w:t xml:space="preserve"> </w:t>
            </w:r>
            <w:r w:rsidR="0025667B" w:rsidRPr="00615CB7">
              <w:rPr>
                <w:rFonts w:ascii="Times New Roman" w:hAnsi="Times New Roman"/>
              </w:rPr>
              <w:t>проблемам реализации ФГОС ОО</w:t>
            </w:r>
            <w:r w:rsidR="006E2008" w:rsidRPr="00615CB7">
              <w:rPr>
                <w:rFonts w:ascii="Times New Roman" w:hAnsi="Times New Roman"/>
              </w:rPr>
              <w:t xml:space="preserve"> </w:t>
            </w:r>
            <w:r w:rsidR="00B27FC9">
              <w:rPr>
                <w:rFonts w:ascii="Times New Roman" w:hAnsi="Times New Roman"/>
              </w:rPr>
              <w:t>(участие в обучающих семинарах ВИРО и проведение обучения на муниципальном уровне по вопросам</w:t>
            </w:r>
            <w:r w:rsidR="00C05F0D">
              <w:rPr>
                <w:rFonts w:ascii="Times New Roman" w:hAnsi="Times New Roman"/>
              </w:rPr>
              <w:t>:</w:t>
            </w:r>
          </w:p>
          <w:p w:rsidR="00C05F0D" w:rsidRDefault="00C05F0D" w:rsidP="00B27F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-модели организации образовательного процесса в условиях подготовки профиля обучения обучающихся ОО, реализующих программы ООП ООО;</w:t>
            </w:r>
          </w:p>
          <w:p w:rsidR="00C05F0D" w:rsidRDefault="00C05F0D" w:rsidP="00B27F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-реализация регионального и этнокультурного компонента ООП;</w:t>
            </w:r>
          </w:p>
          <w:p w:rsidR="00C05F0D" w:rsidRDefault="00E74437" w:rsidP="00C05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</w:t>
            </w:r>
            <w:r w:rsidR="00C05F0D">
              <w:rPr>
                <w:rFonts w:ascii="Times New Roman" w:hAnsi="Times New Roman"/>
              </w:rPr>
              <w:t>ормирование уклада школьной жизни (сочетание урочной, внеурочной и общественно-значимой деятельности, системы воспитательных мероприятий, социальных практик);</w:t>
            </w:r>
          </w:p>
          <w:p w:rsidR="00C05F0D" w:rsidRDefault="00C05F0D" w:rsidP="00C05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-внедрение электронных форм учебников в </w:t>
            </w:r>
            <w:r>
              <w:rPr>
                <w:rFonts w:ascii="Times New Roman" w:hAnsi="Times New Roman"/>
              </w:rPr>
              <w:lastRenderedPageBreak/>
              <w:t>условиях реализации ФГОС ООО;</w:t>
            </w:r>
          </w:p>
          <w:p w:rsidR="00C05F0D" w:rsidRPr="00615CB7" w:rsidRDefault="00C05F0D" w:rsidP="00C05F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комплексный подход к оценке результатов освоения ООПООО, включая проектирование контрольно-оценочной деятельности </w:t>
            </w:r>
            <w:r w:rsidR="00A42FC9">
              <w:rPr>
                <w:rFonts w:ascii="Times New Roman" w:hAnsi="Times New Roman"/>
              </w:rPr>
              <w:t>учителя с</w:t>
            </w:r>
            <w:r>
              <w:rPr>
                <w:rFonts w:ascii="Times New Roman" w:hAnsi="Times New Roman"/>
              </w:rPr>
              <w:t xml:space="preserve"> использованием современных способов оценивания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 по кадрам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курсовой подготовки,</w:t>
            </w:r>
          </w:p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справка,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таблицы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 повышения квалификации,</w:t>
            </w:r>
          </w:p>
          <w:p w:rsidR="00434777" w:rsidRPr="00615CB7" w:rsidRDefault="006E2008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Отчетная документация тьюто</w:t>
            </w:r>
            <w:r w:rsidR="00434777" w:rsidRPr="00615CB7">
              <w:rPr>
                <w:rFonts w:ascii="Times New Roman" w:hAnsi="Times New Roman"/>
              </w:rPr>
              <w:t xml:space="preserve">ров, </w:t>
            </w:r>
          </w:p>
          <w:p w:rsidR="00434777" w:rsidRPr="00615CB7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Акты, договора на оказание услуг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в курсах повышения квалификации педагогических работни</w:t>
            </w:r>
            <w:r w:rsidR="00C05F0D">
              <w:rPr>
                <w:rFonts w:ascii="Times New Roman" w:hAnsi="Times New Roman"/>
              </w:rPr>
              <w:t>ков по вопросам реализации ФГОС</w:t>
            </w:r>
            <w:r w:rsidRPr="00615CB7">
              <w:rPr>
                <w:rFonts w:ascii="Times New Roman" w:hAnsi="Times New Roman"/>
              </w:rPr>
              <w:t>;</w:t>
            </w:r>
          </w:p>
          <w:p w:rsidR="00434777" w:rsidRPr="00615CB7" w:rsidRDefault="00434777" w:rsidP="007F0929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в мониторинговых процедурах результативности и эффективности повышения квалификации педагогических работников ОУ.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Составление прогноза </w:t>
            </w:r>
            <w:r w:rsidR="0068350D" w:rsidRPr="00615CB7">
              <w:rPr>
                <w:rFonts w:ascii="Times New Roman" w:hAnsi="Times New Roman"/>
                <w:color w:val="000000"/>
              </w:rPr>
              <w:t>обеспечения кадрами ОУ</w:t>
            </w:r>
            <w:r w:rsidR="00E74437">
              <w:rPr>
                <w:rFonts w:ascii="Times New Roman" w:hAnsi="Times New Roman"/>
                <w:color w:val="000000"/>
              </w:rPr>
              <w:t xml:space="preserve"> </w:t>
            </w:r>
            <w:r w:rsidR="00A42FC9">
              <w:rPr>
                <w:rFonts w:ascii="Times New Roman" w:hAnsi="Times New Roman"/>
                <w:color w:val="000000"/>
              </w:rPr>
              <w:t>на 2017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перспективу до 2020 года.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5E2CEE" w:rsidP="00E744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Март 201</w:t>
            </w:r>
            <w:r w:rsidR="00E74437">
              <w:rPr>
                <w:rFonts w:ascii="Times New Roman" w:hAnsi="Times New Roman"/>
              </w:rPr>
              <w:t>6</w:t>
            </w:r>
            <w:r w:rsidR="00434777"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Информационная таблица,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Составление прогноза </w:t>
            </w:r>
            <w:r w:rsidR="00E74437">
              <w:rPr>
                <w:rFonts w:ascii="Times New Roman" w:hAnsi="Times New Roman"/>
                <w:color w:val="000000"/>
              </w:rPr>
              <w:t xml:space="preserve">обеспечения кадрами ОУ, </w:t>
            </w:r>
            <w:r w:rsidR="00A42FC9">
              <w:rPr>
                <w:rFonts w:ascii="Times New Roman" w:hAnsi="Times New Roman"/>
                <w:color w:val="000000"/>
              </w:rPr>
              <w:t>на 2017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</w:t>
            </w:r>
            <w:r w:rsidR="006E2008" w:rsidRPr="00615CB7">
              <w:rPr>
                <w:rFonts w:ascii="Times New Roman" w:hAnsi="Times New Roman"/>
                <w:color w:val="000000"/>
              </w:rPr>
              <w:t>у.</w:t>
            </w:r>
          </w:p>
        </w:tc>
      </w:tr>
      <w:tr w:rsidR="00434777" w:rsidRPr="00615CB7" w:rsidTr="00B02CEE">
        <w:trPr>
          <w:trHeight w:val="132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6835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Проведения аттестации  </w:t>
            </w:r>
            <w:bookmarkStart w:id="2" w:name="YANDEX_126"/>
            <w:bookmarkEnd w:id="2"/>
            <w:r w:rsidRPr="00615CB7">
              <w:rPr>
                <w:rFonts w:ascii="Times New Roman" w:hAnsi="Times New Roman"/>
                <w:color w:val="000000"/>
              </w:rPr>
              <w:t xml:space="preserve"> с учетом новой технологии организации педагогической практики и в свете новых требований законодательства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Ответственный за проведение аттестации,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таблицы,</w:t>
            </w:r>
          </w:p>
          <w:p w:rsidR="00434777" w:rsidRPr="00615CB7" w:rsidRDefault="00434777" w:rsidP="00434777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Подготовка и проведение процедуры аттестации   с учетом новой технологии организации педагогической практики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3.4.</w:t>
            </w:r>
          </w:p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изучения и учет региональных инструктивно-методических писем </w:t>
            </w:r>
            <w:r w:rsidR="0068350D" w:rsidRPr="00615CB7">
              <w:rPr>
                <w:rFonts w:ascii="Times New Roman" w:hAnsi="Times New Roman"/>
              </w:rPr>
              <w:t>и методических материалов</w:t>
            </w:r>
            <w:r w:rsidR="00E74437">
              <w:rPr>
                <w:rFonts w:ascii="Times New Roman" w:hAnsi="Times New Roman"/>
              </w:rPr>
              <w:t>, размещенных на сайте «ВИРО»:</w:t>
            </w:r>
            <w:r w:rsidR="0068350D" w:rsidRPr="00615CB7">
              <w:rPr>
                <w:rFonts w:ascii="Times New Roman" w:hAnsi="Times New Roman"/>
              </w:rPr>
              <w:t xml:space="preserve"> </w:t>
            </w:r>
          </w:p>
          <w:p w:rsidR="00E74437" w:rsidRPr="00615CB7" w:rsidRDefault="00E7443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взаимодействию ОО и организаций дополнительного образования детей по реализации внеурочной деятельности</w:t>
            </w:r>
          </w:p>
          <w:p w:rsidR="00434777" w:rsidRPr="00615CB7" w:rsidRDefault="00434777" w:rsidP="006E2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Методические рекомендации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Участие в проведении мониторингов с обучающимися ОУ по ФГОС НОО.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Участие представителей ОУ района в инструктивно-методических семинарах по плану УО.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28670C" w:rsidP="00434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A42FC9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Разработка муниципальных</w:t>
            </w:r>
            <w:r w:rsidR="00434777" w:rsidRPr="00615CB7">
              <w:rPr>
                <w:rFonts w:ascii="Times New Roman" w:hAnsi="Times New Roman"/>
                <w:color w:val="000000"/>
              </w:rPr>
              <w:t xml:space="preserve"> методических </w:t>
            </w:r>
            <w:r w:rsidR="0068350D" w:rsidRPr="00615CB7">
              <w:rPr>
                <w:rFonts w:ascii="Times New Roman" w:hAnsi="Times New Roman"/>
                <w:color w:val="000000"/>
              </w:rPr>
              <w:t xml:space="preserve">и </w:t>
            </w:r>
            <w:r w:rsidR="00434777" w:rsidRPr="00615CB7">
              <w:rPr>
                <w:rFonts w:ascii="Times New Roman" w:hAnsi="Times New Roman"/>
                <w:color w:val="000000"/>
              </w:rPr>
              <w:t>информационных материалов</w:t>
            </w:r>
            <w:r w:rsidR="0068350D" w:rsidRPr="00615CB7">
              <w:rPr>
                <w:rFonts w:ascii="Times New Roman" w:hAnsi="Times New Roman"/>
                <w:color w:val="000000"/>
              </w:rPr>
              <w:t xml:space="preserve"> с использованием кейс - технологии (муниципальные продукты по результатам работы в хо</w:t>
            </w:r>
            <w:r w:rsidR="005E2CEE" w:rsidRPr="00615CB7">
              <w:rPr>
                <w:rFonts w:ascii="Times New Roman" w:hAnsi="Times New Roman"/>
                <w:color w:val="000000"/>
              </w:rPr>
              <w:t>де семинаров-практикумов, заседа</w:t>
            </w:r>
            <w:r w:rsidR="0068350D" w:rsidRPr="00615CB7">
              <w:rPr>
                <w:rFonts w:ascii="Times New Roman" w:hAnsi="Times New Roman"/>
                <w:color w:val="000000"/>
              </w:rPr>
              <w:t>ний творческих групп</w:t>
            </w:r>
            <w:r w:rsidR="005E2CEE" w:rsidRPr="00615CB7">
              <w:rPr>
                <w:rFonts w:ascii="Times New Roman" w:hAnsi="Times New Roman"/>
                <w:color w:val="000000"/>
              </w:rPr>
              <w:t>)</w:t>
            </w:r>
          </w:p>
          <w:p w:rsidR="00434777" w:rsidRPr="00615CB7" w:rsidRDefault="00434777" w:rsidP="005E2C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5E2CEE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5E2CE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Методические </w:t>
            </w:r>
            <w:r w:rsidR="005E2CEE" w:rsidRPr="00615CB7">
              <w:rPr>
                <w:rFonts w:ascii="Times New Roman" w:hAnsi="Times New Roman"/>
              </w:rPr>
              <w:t>и информационные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использование в работе методических</w:t>
            </w:r>
            <w:r w:rsidR="005E2CEE" w:rsidRPr="00615CB7">
              <w:rPr>
                <w:rFonts w:ascii="Times New Roman" w:hAnsi="Times New Roman"/>
              </w:rPr>
              <w:t>, информационных материалов</w:t>
            </w:r>
          </w:p>
          <w:p w:rsidR="00434777" w:rsidRPr="00615CB7" w:rsidRDefault="00434777" w:rsidP="0043477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</w:t>
            </w:r>
            <w:r w:rsidR="0028670C">
              <w:rPr>
                <w:rFonts w:ascii="Times New Roman" w:hAnsi="Times New Roman"/>
              </w:rPr>
              <w:t>6</w:t>
            </w:r>
            <w:r w:rsidR="0025667B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муниципального координатора, специалистов УО, методистов информационно-аналитического отдела КУ НюМР «Центр по обслуживанию ОУ»</w:t>
            </w:r>
            <w:r w:rsidR="0028670C">
              <w:rPr>
                <w:rFonts w:ascii="Times New Roman" w:hAnsi="Times New Roman"/>
              </w:rPr>
              <w:t xml:space="preserve">, руководителей ОО </w:t>
            </w:r>
            <w:r w:rsidRPr="00615CB7">
              <w:rPr>
                <w:rFonts w:ascii="Times New Roman" w:hAnsi="Times New Roman"/>
              </w:rPr>
              <w:t xml:space="preserve">  в</w:t>
            </w:r>
            <w:r w:rsidR="0028670C">
              <w:rPr>
                <w:rFonts w:ascii="Times New Roman" w:hAnsi="Times New Roman"/>
              </w:rPr>
              <w:t xml:space="preserve"> областных семинарах-совещаниях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В течение учебного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Специалисты УО,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методисты,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5E2C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Использование ресурса областных </w:t>
            </w:r>
            <w:r w:rsidR="005E2CEE" w:rsidRPr="00615CB7">
              <w:rPr>
                <w:rFonts w:ascii="Times New Roman" w:hAnsi="Times New Roman"/>
              </w:rPr>
              <w:t xml:space="preserve">и муниципальных </w:t>
            </w:r>
            <w:r w:rsidRPr="00615CB7">
              <w:rPr>
                <w:rFonts w:ascii="Times New Roman" w:hAnsi="Times New Roman"/>
              </w:rPr>
              <w:t xml:space="preserve">мероприятий для повышения профессионального уровня </w:t>
            </w:r>
            <w:r w:rsidR="00A42FC9" w:rsidRPr="00615CB7">
              <w:rPr>
                <w:rFonts w:ascii="Times New Roman" w:hAnsi="Times New Roman"/>
              </w:rPr>
              <w:t>работников ОО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</w:t>
            </w:r>
            <w:r w:rsidR="0028670C">
              <w:rPr>
                <w:rFonts w:ascii="Times New Roman" w:hAnsi="Times New Roman"/>
              </w:rPr>
              <w:t>7</w:t>
            </w:r>
            <w:r w:rsidR="0025667B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CB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и проведение районных тематических семинаров, совещаний, круглых столов, педагогических чтений и др. мероприятий с руководящими работниками </w:t>
            </w:r>
            <w:r w:rsidR="0028670C" w:rsidRPr="00615CB7">
              <w:rPr>
                <w:rFonts w:ascii="Times New Roman" w:hAnsi="Times New Roman"/>
              </w:rPr>
              <w:t>ОУ, руководителями</w:t>
            </w:r>
            <w:r w:rsidRPr="00615CB7">
              <w:rPr>
                <w:rFonts w:ascii="Times New Roman" w:hAnsi="Times New Roman"/>
              </w:rPr>
              <w:t xml:space="preserve"> МО, </w:t>
            </w:r>
            <w:r w:rsidR="00A42FC9" w:rsidRPr="00615CB7">
              <w:rPr>
                <w:rFonts w:ascii="Times New Roman" w:hAnsi="Times New Roman"/>
              </w:rPr>
              <w:t>педагогами по</w:t>
            </w:r>
            <w:r w:rsidRPr="00615CB7">
              <w:rPr>
                <w:rFonts w:ascii="Times New Roman" w:hAnsi="Times New Roman"/>
              </w:rPr>
              <w:t xml:space="preserve"> вопросам научно-методического</w:t>
            </w:r>
            <w:r w:rsidR="005E2CEE" w:rsidRPr="00615CB7">
              <w:rPr>
                <w:rFonts w:ascii="Times New Roman" w:hAnsi="Times New Roman"/>
              </w:rPr>
              <w:t xml:space="preserve"> сопровождения реализации ФГОС </w:t>
            </w:r>
            <w:r w:rsidRPr="00615CB7">
              <w:rPr>
                <w:rFonts w:ascii="Times New Roman" w:hAnsi="Times New Roman"/>
              </w:rPr>
              <w:lastRenderedPageBreak/>
              <w:t xml:space="preserve">ОО с (не реже 1 раза в квартал в </w:t>
            </w:r>
            <w:r w:rsidR="00A42FC9" w:rsidRPr="00615CB7">
              <w:rPr>
                <w:rFonts w:ascii="Times New Roman" w:hAnsi="Times New Roman"/>
              </w:rPr>
              <w:t>соответствии планом</w:t>
            </w:r>
            <w:r w:rsidRPr="00615CB7">
              <w:rPr>
                <w:rFonts w:ascii="Times New Roman" w:hAnsi="Times New Roman"/>
              </w:rPr>
              <w:t xml:space="preserve"> УО</w:t>
            </w:r>
            <w:r w:rsidR="005E2CEE" w:rsidRPr="00615CB7">
              <w:rPr>
                <w:rFonts w:ascii="Times New Roman" w:hAnsi="Times New Roman"/>
              </w:rPr>
              <w:t xml:space="preserve">, </w:t>
            </w:r>
            <w:r w:rsidRPr="00615CB7">
              <w:rPr>
                <w:rFonts w:ascii="Times New Roman" w:hAnsi="Times New Roman"/>
              </w:rPr>
              <w:t>(</w:t>
            </w:r>
            <w:r w:rsidRPr="00615CB7">
              <w:rPr>
                <w:rFonts w:ascii="Times New Roman" w:hAnsi="Times New Roman"/>
                <w:i/>
              </w:rPr>
              <w:t>приложение 1</w:t>
            </w:r>
            <w:r w:rsidRPr="00615CB7">
              <w:rPr>
                <w:rFonts w:ascii="Times New Roman" w:hAnsi="Times New Roman"/>
              </w:rPr>
              <w:t>, план</w:t>
            </w:r>
            <w:r w:rsidR="00CB77FB" w:rsidRPr="00615CB7">
              <w:rPr>
                <w:rFonts w:ascii="Times New Roman" w:hAnsi="Times New Roman"/>
              </w:rPr>
              <w:t xml:space="preserve"> сетевого взаимодействия</w:t>
            </w:r>
            <w:r w:rsidRPr="00615CB7">
              <w:rPr>
                <w:rFonts w:ascii="Times New Roman" w:hAnsi="Times New Roman"/>
              </w:rPr>
              <w:t>),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 xml:space="preserve">  В течение учебного года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КС,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Обеспечение участия руководителей, </w:t>
            </w:r>
            <w:r w:rsidR="00A42FC9" w:rsidRPr="00615CB7">
              <w:rPr>
                <w:rFonts w:ascii="Times New Roman" w:hAnsi="Times New Roman"/>
              </w:rPr>
              <w:t>педагогов ОУ</w:t>
            </w:r>
            <w:r w:rsidRPr="00615CB7">
              <w:rPr>
                <w:rFonts w:ascii="Times New Roman" w:hAnsi="Times New Roman"/>
              </w:rPr>
              <w:t xml:space="preserve"> в районных методических мероприятиях по вопросам научно-методического</w:t>
            </w:r>
            <w:r w:rsidR="005E2CEE" w:rsidRPr="00615CB7">
              <w:rPr>
                <w:rFonts w:ascii="Times New Roman" w:hAnsi="Times New Roman"/>
              </w:rPr>
              <w:t xml:space="preserve"> сопровождения реализации </w:t>
            </w:r>
            <w:r w:rsidR="005E2CEE" w:rsidRPr="00615CB7">
              <w:rPr>
                <w:rFonts w:ascii="Times New Roman" w:hAnsi="Times New Roman"/>
              </w:rPr>
              <w:lastRenderedPageBreak/>
              <w:t xml:space="preserve">ФГОС </w:t>
            </w:r>
            <w:r w:rsidRPr="00615CB7">
              <w:rPr>
                <w:rFonts w:ascii="Times New Roman" w:hAnsi="Times New Roman"/>
              </w:rPr>
              <w:t>ОО;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научно-методического</w:t>
            </w:r>
            <w:r w:rsidR="005E2CEE" w:rsidRPr="00615CB7">
              <w:rPr>
                <w:rFonts w:ascii="Times New Roman" w:hAnsi="Times New Roman"/>
              </w:rPr>
              <w:t xml:space="preserve"> сопровождения реализации ФГОС </w:t>
            </w:r>
            <w:r w:rsidR="00A42FC9" w:rsidRPr="00615CB7">
              <w:rPr>
                <w:rFonts w:ascii="Times New Roman" w:hAnsi="Times New Roman"/>
              </w:rPr>
              <w:t>ОО в</w:t>
            </w:r>
            <w:r w:rsidRPr="00615CB7">
              <w:rPr>
                <w:rFonts w:ascii="Times New Roman" w:hAnsi="Times New Roman"/>
              </w:rPr>
              <w:t xml:space="preserve"> ОУ;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Обобщение и распространение имеющегося опыта (продукта педагогической деятельности) в ОУ по вопросам</w:t>
            </w:r>
            <w:r w:rsidR="005E2CEE" w:rsidRPr="00615CB7">
              <w:rPr>
                <w:rFonts w:ascii="Times New Roman" w:hAnsi="Times New Roman"/>
              </w:rPr>
              <w:t xml:space="preserve"> сопровождения реализации ФГОС </w:t>
            </w:r>
            <w:r w:rsidRPr="00615CB7">
              <w:rPr>
                <w:rFonts w:ascii="Times New Roman" w:hAnsi="Times New Roman"/>
              </w:rPr>
              <w:t xml:space="preserve">ОО   путем проведения открытых мероприятий на базе ОУ, </w:t>
            </w:r>
            <w:r w:rsidR="00A42FC9" w:rsidRPr="00615CB7">
              <w:rPr>
                <w:rFonts w:ascii="Times New Roman" w:hAnsi="Times New Roman"/>
              </w:rPr>
              <w:t>участия в</w:t>
            </w:r>
            <w:r w:rsidRPr="00615CB7">
              <w:rPr>
                <w:rFonts w:ascii="Times New Roman" w:hAnsi="Times New Roman"/>
              </w:rPr>
              <w:t xml:space="preserve"> муниципальных методических мероприятиях и представления результатов деятельности на региональном уровне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28670C" w:rsidP="00434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3.8</w:t>
            </w:r>
            <w:r w:rsidR="00434777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списка учебников и учебно-методических пособий, рекомендуемых к использованию в образовательном процессе на региональном уровне в соответствии с ФГОС</w:t>
            </w:r>
            <w:r w:rsidR="00BD40E1">
              <w:rPr>
                <w:rFonts w:ascii="Times New Roman" w:hAnsi="Times New Roman"/>
              </w:rPr>
              <w:t>,</w:t>
            </w:r>
            <w:r w:rsidRPr="00615CB7">
              <w:rPr>
                <w:rFonts w:ascii="Times New Roman" w:hAnsi="Times New Roman"/>
              </w:rPr>
              <w:t xml:space="preserve"> доведение информации до ОУ;</w:t>
            </w:r>
          </w:p>
          <w:p w:rsidR="00434777" w:rsidRPr="00615CB7" w:rsidRDefault="00434777" w:rsidP="00256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Организация закупки учебной и учебно-методической литературы ОУ </w:t>
            </w:r>
            <w:r w:rsidR="00A42FC9" w:rsidRPr="00615CB7">
              <w:rPr>
                <w:rFonts w:ascii="Times New Roman" w:hAnsi="Times New Roman"/>
              </w:rPr>
              <w:t>района с</w:t>
            </w:r>
            <w:r w:rsidRPr="00615CB7">
              <w:rPr>
                <w:rFonts w:ascii="Times New Roman" w:hAnsi="Times New Roman"/>
              </w:rPr>
              <w:t xml:space="preserve"> учетом инструктивно-методических писем региона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BD40E1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Февраль-март 2016г</w:t>
            </w:r>
            <w:r w:rsidR="00434777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учебным фондам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Утвержденный список учебников в учебном плане ОУ,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заказ на учебную литературу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256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Учет инструктивно-методического письма при оформлении заказа и организации закупки учебной и учебно-методической литературы для ОУ</w:t>
            </w: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28670C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</w:t>
            </w:r>
            <w:r w:rsidR="00434777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BD4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Использование ресурса консультационных усл</w:t>
            </w:r>
            <w:r w:rsidR="0025667B" w:rsidRPr="00615CB7">
              <w:rPr>
                <w:rFonts w:ascii="Times New Roman" w:hAnsi="Times New Roman"/>
              </w:rPr>
              <w:t xml:space="preserve">уг по вопросам реализации ФГОС </w:t>
            </w:r>
            <w:r w:rsidRPr="00615CB7">
              <w:rPr>
                <w:rFonts w:ascii="Times New Roman" w:hAnsi="Times New Roman"/>
              </w:rPr>
              <w:t>специалистов ВИРО;</w:t>
            </w:r>
            <w:r w:rsidR="00BC2599" w:rsidRPr="00615CB7">
              <w:rPr>
                <w:rFonts w:ascii="Times New Roman" w:hAnsi="Times New Roman"/>
              </w:rPr>
              <w:t xml:space="preserve"> муниципальных тьюто</w:t>
            </w:r>
            <w:r w:rsidRPr="00615CB7">
              <w:rPr>
                <w:rFonts w:ascii="Times New Roman" w:hAnsi="Times New Roman"/>
              </w:rPr>
              <w:t xml:space="preserve">ров, муниципального координатора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 консультаций, заявка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Подготовка вопросов по реализации ФГОС НОО;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Составление заявок на проведение групповых консультаций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(в течение учебного года)</w:t>
            </w:r>
          </w:p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3477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28670C" w:rsidP="002867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  <w:r w:rsidR="00A24008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E565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Проведение </w:t>
            </w:r>
            <w:r w:rsidR="00E56529" w:rsidRPr="00615CB7">
              <w:rPr>
                <w:rFonts w:ascii="Times New Roman" w:hAnsi="Times New Roman"/>
              </w:rPr>
              <w:t xml:space="preserve">открытых </w:t>
            </w:r>
            <w:r w:rsidRPr="00615CB7">
              <w:rPr>
                <w:rFonts w:ascii="Times New Roman" w:hAnsi="Times New Roman"/>
              </w:rPr>
              <w:t xml:space="preserve">заседаний районных и школьных МО учителей, проведение методических дней на базе ОУ района (см. </w:t>
            </w:r>
            <w:r w:rsidRPr="00615CB7">
              <w:rPr>
                <w:rFonts w:ascii="Times New Roman" w:hAnsi="Times New Roman"/>
                <w:i/>
              </w:rPr>
              <w:t>Приложение 1)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Протоколы заседаний, выписки решений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615CB7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педагогов в методических мероприятиях</w:t>
            </w:r>
          </w:p>
        </w:tc>
      </w:tr>
      <w:tr w:rsidR="00BC2599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9" w:rsidRPr="00615CB7" w:rsidRDefault="0028670C" w:rsidP="009E51C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3.11</w:t>
            </w:r>
            <w:r w:rsidR="00BC2599" w:rsidRPr="00615CB7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FA" w:rsidRDefault="00612AFA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анализа:</w:t>
            </w:r>
          </w:p>
          <w:p w:rsidR="00A24008" w:rsidRDefault="00A24008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-итоговых(годовых) отчетов органов местного самоуправления, осуществляющих управление в сфере образования о реализации ФГОС ООО;</w:t>
            </w:r>
          </w:p>
          <w:p w:rsidR="00A24008" w:rsidRDefault="00A24008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 части выполнения мероприятий Плана-графика </w:t>
            </w:r>
            <w:r>
              <w:rPr>
                <w:rFonts w:ascii="Times New Roman" w:hAnsi="Times New Roman"/>
              </w:rPr>
              <w:lastRenderedPageBreak/>
              <w:t>введения, реализации ФГОС;</w:t>
            </w:r>
          </w:p>
          <w:p w:rsidR="00A24008" w:rsidRPr="00615CB7" w:rsidRDefault="00A24008" w:rsidP="00A24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C2599" w:rsidRPr="00615CB7">
              <w:rPr>
                <w:rFonts w:ascii="Times New Roman" w:hAnsi="Times New Roman"/>
              </w:rPr>
              <w:t xml:space="preserve">отчетов о результатах </w:t>
            </w:r>
            <w:r w:rsidRPr="00615CB7">
              <w:rPr>
                <w:rFonts w:ascii="Times New Roman" w:hAnsi="Times New Roman"/>
              </w:rPr>
              <w:t>самообследования ОО</w:t>
            </w:r>
            <w:r w:rsidR="00BC2599" w:rsidRPr="00615CB7">
              <w:rPr>
                <w:rFonts w:ascii="Times New Roman" w:hAnsi="Times New Roman"/>
              </w:rPr>
              <w:t xml:space="preserve"> в части </w:t>
            </w:r>
            <w:r w:rsidRPr="00615CB7">
              <w:rPr>
                <w:rFonts w:ascii="Times New Roman" w:hAnsi="Times New Roman"/>
              </w:rPr>
              <w:t>реализации ФГОС</w:t>
            </w:r>
            <w:r w:rsidR="00BC2599" w:rsidRPr="00615CB7">
              <w:rPr>
                <w:rFonts w:ascii="Times New Roman" w:hAnsi="Times New Roman"/>
              </w:rPr>
              <w:t xml:space="preserve"> ООО и подготовки к введению ФГОС СОО</w:t>
            </w:r>
            <w:r w:rsidR="00612AFA">
              <w:rPr>
                <w:rFonts w:ascii="Times New Roman" w:hAnsi="Times New Roman"/>
              </w:rPr>
              <w:t>, размещенных на сайтах 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08" w:rsidRDefault="00A24008" w:rsidP="009E51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Ежеквартально</w:t>
            </w:r>
          </w:p>
          <w:p w:rsidR="00BC2599" w:rsidRDefault="00612AFA" w:rsidP="009E51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24008">
              <w:rPr>
                <w:rFonts w:ascii="Times New Roman" w:hAnsi="Times New Roman"/>
              </w:rPr>
              <w:t>а 01.10.2015</w:t>
            </w:r>
          </w:p>
          <w:p w:rsidR="00612AFA" w:rsidRPr="00615CB7" w:rsidRDefault="00612AFA" w:rsidP="00A240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</w:t>
            </w:r>
            <w:r w:rsidR="00A2400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A24008">
              <w:rPr>
                <w:rFonts w:ascii="Times New Roman" w:hAnsi="Times New Roman"/>
              </w:rPr>
              <w:t>.05.2016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615CB7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615CB7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Мониторинговые таблицы, Мониторинговые таблицы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615CB7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Участие в областном мониторинге  </w:t>
            </w:r>
          </w:p>
        </w:tc>
      </w:tr>
      <w:tr w:rsidR="00A24008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Default="00A24008" w:rsidP="009E51C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lastRenderedPageBreak/>
              <w:t>3.12.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Default="00A42FC9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</w:t>
            </w:r>
            <w:r w:rsidR="00A24008">
              <w:rPr>
                <w:rFonts w:ascii="Times New Roman" w:hAnsi="Times New Roman"/>
              </w:rPr>
              <w:t xml:space="preserve"> государственной итоговой </w:t>
            </w:r>
            <w:r w:rsidR="008E048F">
              <w:rPr>
                <w:rFonts w:ascii="Times New Roman" w:hAnsi="Times New Roman"/>
              </w:rPr>
              <w:t>аттестации по образовательным программам ООО и СОО:</w:t>
            </w:r>
          </w:p>
          <w:p w:rsidR="008E048F" w:rsidRDefault="008E048F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-анализ результатов ГИА;</w:t>
            </w:r>
          </w:p>
          <w:p w:rsidR="008E048F" w:rsidRDefault="008E048F" w:rsidP="00612A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-подготовка предложений</w:t>
            </w:r>
            <w:r w:rsidR="00A7607D">
              <w:rPr>
                <w:rFonts w:ascii="Times New Roman" w:hAnsi="Times New Roman"/>
              </w:rPr>
              <w:t xml:space="preserve"> по вопросам повышения качества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Default="00A7607D" w:rsidP="009E51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Pr="00615CB7" w:rsidRDefault="00A24008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Pr="00615CB7" w:rsidRDefault="00A24008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08" w:rsidRPr="00615CB7" w:rsidRDefault="00A24008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A24008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  <w:r w:rsidR="00CA3F87" w:rsidRPr="00615CB7">
              <w:rPr>
                <w:rFonts w:ascii="Times New Roman" w:hAnsi="Times New Roman"/>
              </w:rPr>
              <w:t>.</w:t>
            </w: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A3F87" w:rsidRPr="00615CB7" w:rsidRDefault="00A7607D" w:rsidP="004347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  <w:p w:rsidR="00CA3F87" w:rsidRPr="00615CB7" w:rsidRDefault="00CA3F87" w:rsidP="00434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реализации выполнения планов-графиков </w:t>
            </w:r>
            <w:r w:rsidR="0028670C">
              <w:rPr>
                <w:rFonts w:ascii="Times New Roman" w:hAnsi="Times New Roman"/>
              </w:rPr>
              <w:t xml:space="preserve">введения и </w:t>
            </w:r>
            <w:r w:rsidRPr="00615CB7">
              <w:rPr>
                <w:rFonts w:ascii="Times New Roman" w:hAnsi="Times New Roman"/>
              </w:rPr>
              <w:t>реализации ФГОС в</w:t>
            </w:r>
            <w:r w:rsidR="0028670C"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>201</w:t>
            </w:r>
            <w:r w:rsidR="0028670C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 w:rsidR="0028670C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уч.г.;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выполнения плана – графика прохождения курсовой подготовки;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обеспечения участия   педагогических и руководящих работников ОУ в курсах повышения квалификации, конкурсах профессионального мастерства разных уровней;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оформления заказа и проведения закупки учебной и методической литературы;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деятельности сетевых профгрупп, межшкольных методических объединений;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организации аттестации педагогических и руководящих кадров, в т.ч.  на соответствие занимаемой должности в ОУ района;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ОУ мониторинг</w:t>
            </w:r>
            <w:r w:rsidR="00A7607D">
              <w:rPr>
                <w:rFonts w:ascii="Times New Roman" w:hAnsi="Times New Roman"/>
              </w:rPr>
              <w:t>ов различного уровня</w:t>
            </w:r>
            <w:r w:rsidRPr="00615CB7">
              <w:rPr>
                <w:rFonts w:ascii="Times New Roman" w:hAnsi="Times New Roman"/>
              </w:rPr>
              <w:t xml:space="preserve"> 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Диагностика результатов повышения квалификации: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Проведение </w:t>
            </w:r>
            <w:r w:rsidR="0028670C" w:rsidRPr="00615CB7">
              <w:rPr>
                <w:rFonts w:ascii="Times New Roman" w:hAnsi="Times New Roman"/>
              </w:rPr>
              <w:t>мониторинга результативности</w:t>
            </w:r>
            <w:r w:rsidRPr="00615CB7">
              <w:rPr>
                <w:rFonts w:ascii="Times New Roman" w:hAnsi="Times New Roman"/>
              </w:rPr>
              <w:t xml:space="preserve"> и эффективности повышения квалификации педагогических работников образовательных учреждений района путем курсовой </w:t>
            </w:r>
            <w:r w:rsidR="0028670C" w:rsidRPr="00615CB7">
              <w:rPr>
                <w:rFonts w:ascii="Times New Roman" w:hAnsi="Times New Roman"/>
              </w:rPr>
              <w:t>подготовки, самообразования</w:t>
            </w:r>
            <w:r w:rsidRPr="00615CB7">
              <w:rPr>
                <w:rFonts w:ascii="Times New Roman" w:hAnsi="Times New Roman"/>
              </w:rPr>
              <w:t xml:space="preserve">, системы участия в методических мероприятиях </w:t>
            </w:r>
            <w:r w:rsidR="00A42FC9" w:rsidRPr="00615CB7">
              <w:rPr>
                <w:rFonts w:ascii="Times New Roman" w:hAnsi="Times New Roman"/>
              </w:rPr>
              <w:t>и конкурсах</w:t>
            </w:r>
            <w:r w:rsidRPr="00615CB7">
              <w:rPr>
                <w:rFonts w:ascii="Times New Roman" w:hAnsi="Times New Roman"/>
              </w:rPr>
              <w:t>;</w:t>
            </w:r>
          </w:p>
          <w:p w:rsidR="00CA3F87" w:rsidRPr="00615CB7" w:rsidRDefault="00CA3F87" w:rsidP="002867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- проведения мониторинга самоаудита ОУ нормативно-правового регулирования реализации ФГОС 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График,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A42FC9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плана</w:t>
            </w:r>
            <w:r w:rsidR="00CA3F87" w:rsidRPr="00615CB7">
              <w:rPr>
                <w:rFonts w:ascii="Times New Roman" w:hAnsi="Times New Roman"/>
              </w:rPr>
              <w:t xml:space="preserve"> контроля в ОУ, его осуществление</w:t>
            </w:r>
          </w:p>
        </w:tc>
      </w:tr>
      <w:tr w:rsidR="00CA3F87" w:rsidRPr="00615CB7" w:rsidTr="007E47F6">
        <w:trPr>
          <w:trHeight w:val="490"/>
        </w:trPr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4. Информационное обеспечение реализации ФГОС ОО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A42FC9" w:rsidRDefault="00CA3F87" w:rsidP="007E47F6">
            <w:pPr>
              <w:spacing w:after="0" w:line="240" w:lineRule="auto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A42FC9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 xml:space="preserve"> Подготовка материалов для публикации в газету из опыта </w:t>
            </w:r>
            <w:r w:rsidR="00A42FC9" w:rsidRPr="00A42FC9">
              <w:rPr>
                <w:rFonts w:ascii="Times New Roman" w:hAnsi="Times New Roman"/>
              </w:rPr>
              <w:t>работы УО</w:t>
            </w:r>
            <w:r w:rsidRPr="00A42FC9">
              <w:rPr>
                <w:rFonts w:ascii="Times New Roman" w:hAnsi="Times New Roman"/>
              </w:rPr>
              <w:t>, ОУ по вопросам ФГОС ОО, размещение информационных материалов в СМИ;</w:t>
            </w:r>
          </w:p>
          <w:p w:rsidR="00CA3F87" w:rsidRPr="00A42FC9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>Оформление материалов в муниципальный электронный сборник методических продуктов, полученных по результатам проведения районных семинаров-практикумов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Методические материалы, положение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 w:rsidR="00A42FC9" w:rsidRPr="00615CB7">
              <w:rPr>
                <w:rFonts w:ascii="Times New Roman" w:hAnsi="Times New Roman"/>
              </w:rPr>
              <w:t>Работа и</w:t>
            </w:r>
            <w:r w:rsidRPr="00615CB7">
              <w:rPr>
                <w:rFonts w:ascii="Times New Roman" w:hAnsi="Times New Roman"/>
              </w:rPr>
              <w:t xml:space="preserve"> контроль по подготовке информационных материалов в СМИ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Подбор, систематизация, распространение информационных материалов о ФГОС ОО, технологиях, опыте работы, применение ее в </w:t>
            </w:r>
            <w:r w:rsidR="00A42FC9" w:rsidRPr="00615CB7">
              <w:rPr>
                <w:rFonts w:ascii="Times New Roman" w:hAnsi="Times New Roman"/>
              </w:rPr>
              <w:t>практической деятельности</w:t>
            </w:r>
            <w:r w:rsidRPr="00615CB7">
              <w:rPr>
                <w:rFonts w:ascii="Times New Roman" w:hAnsi="Times New Roman"/>
              </w:rPr>
              <w:t xml:space="preserve"> УО, ОУ;</w:t>
            </w:r>
          </w:p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работа с информационными материалами    на сайте Департамента образования Вологодской области, ВИРО;</w:t>
            </w:r>
          </w:p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сопровождение раздела «ФГОС ОО» на </w:t>
            </w:r>
            <w:r w:rsidR="00A42FC9" w:rsidRPr="00615CB7">
              <w:rPr>
                <w:rFonts w:ascii="Times New Roman" w:hAnsi="Times New Roman"/>
              </w:rPr>
              <w:t>сайтах УО, ОУ</w:t>
            </w:r>
          </w:p>
          <w:p w:rsidR="00CA3F87" w:rsidRPr="00615CB7" w:rsidRDefault="00CA3F87" w:rsidP="007E47F6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</w:rPr>
            </w:pPr>
          </w:p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Методисты, специалисты УО,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сайтах ОУ,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таблица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Организация изучения информационных материалов в ОУ по вопросам ФГОС ОО, обеспечение внедрения опыта в деятельность ОУ;</w:t>
            </w:r>
          </w:p>
          <w:p w:rsidR="00CA3F87" w:rsidRPr="00615CB7" w:rsidRDefault="00A42FC9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отслеживание востребованной</w:t>
            </w:r>
            <w:r w:rsidR="00CA3F87" w:rsidRPr="00615CB7">
              <w:rPr>
                <w:rFonts w:ascii="Times New Roman" w:hAnsi="Times New Roman"/>
              </w:rPr>
              <w:t xml:space="preserve"> информации в т.ч.  на сайтах Департамента образования, АОУ ДПО «Вологодский институт развития образования», УО, применение ее в </w:t>
            </w:r>
            <w:r w:rsidRPr="00615CB7">
              <w:rPr>
                <w:rFonts w:ascii="Times New Roman" w:hAnsi="Times New Roman"/>
              </w:rPr>
              <w:t>практической деятельности ОУ</w:t>
            </w:r>
            <w:r w:rsidR="00CA3F87" w:rsidRPr="00615CB7">
              <w:rPr>
                <w:rFonts w:ascii="Times New Roman" w:hAnsi="Times New Roman"/>
              </w:rPr>
              <w:t>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наполнение разделов сайта ОУ по вопросам ФГОС ОО (ответ. за сайт)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Размещение материалов на </w:t>
            </w:r>
            <w:r w:rsidR="00A42FC9" w:rsidRPr="00615CB7">
              <w:rPr>
                <w:rFonts w:ascii="Times New Roman" w:hAnsi="Times New Roman"/>
              </w:rPr>
              <w:t>стенде УО</w:t>
            </w:r>
            <w:r w:rsidRPr="00615CB7">
              <w:rPr>
                <w:rFonts w:ascii="Times New Roman" w:hAnsi="Times New Roman"/>
              </w:rPr>
              <w:t xml:space="preserve"> и </w:t>
            </w:r>
          </w:p>
          <w:p w:rsidR="00CA3F87" w:rsidRPr="00615CB7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стендах ОУ «Переход на ФГОС нового поколения»: нормативно-правовые документы, информация для родителей, общественности по вопросам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стендах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Работа по наполнению стенда информационными материалами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Реализация публичной отчетности образовательных учреждений района о реализации ФГОС ОО через различные ресурсы в т. ч.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отчетные концерты, родительские собрания, проведение «открытых дверей ОУ»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Публичные отчеты, буклеты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Подготовка и размещение на сайте публичного отчета о готовности ОУ к реализации ФГОС ОО (итоги за   2013 -2014 уч.гг., планирования и реализация планов в 2014-2015 уч. г.);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публичных отчетов ОУ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Подготовка мультимедийных презентаций (видеороликов), отражающих практическую направленность реализации ФГОС ОО, </w:t>
            </w:r>
            <w:r w:rsidRPr="00615CB7">
              <w:rPr>
                <w:rFonts w:ascii="Times New Roman" w:hAnsi="Times New Roman"/>
              </w:rPr>
              <w:lastRenderedPageBreak/>
              <w:t>использование их в публичных мероприятиях;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-Подготовка буклетов для родителей, общественности по вопросам ФГОС ОО использование их в проведении публичных мероприятиях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Информац. издания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Участие </w:t>
            </w:r>
            <w:r w:rsidR="00A42FC9" w:rsidRPr="00615CB7">
              <w:rPr>
                <w:rFonts w:ascii="Times New Roman" w:hAnsi="Times New Roman"/>
              </w:rPr>
              <w:t>в подготовке</w:t>
            </w:r>
            <w:r w:rsidRPr="00615CB7">
              <w:rPr>
                <w:rFonts w:ascii="Times New Roman" w:hAnsi="Times New Roman"/>
              </w:rPr>
              <w:t xml:space="preserve"> мультимедийных презентаций (видеороликов</w:t>
            </w:r>
            <w:r w:rsidR="00A42FC9" w:rsidRPr="00615CB7">
              <w:rPr>
                <w:rFonts w:ascii="Times New Roman" w:hAnsi="Times New Roman"/>
              </w:rPr>
              <w:t>), отражающих</w:t>
            </w:r>
            <w:r w:rsidRPr="00615CB7"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lastRenderedPageBreak/>
              <w:t xml:space="preserve">практическую направленность реализации </w:t>
            </w:r>
            <w:r w:rsidR="00A42FC9" w:rsidRPr="00615CB7">
              <w:rPr>
                <w:rFonts w:ascii="Times New Roman" w:hAnsi="Times New Roman"/>
              </w:rPr>
              <w:t>ФГОС, использование</w:t>
            </w:r>
            <w:r w:rsidRPr="00615CB7">
              <w:rPr>
                <w:rFonts w:ascii="Times New Roman" w:hAnsi="Times New Roman"/>
              </w:rPr>
              <w:t xml:space="preserve"> их в проведении публичных мероприятиях;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-Участие в подготовке буклетов для родителей, общественности по вопросам ФГОС ОО, использование их публичных мероприятиях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4.6.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анализ информации по вопросам реализации ФГОС ОО, инновационных региональных площадок;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информирование общественности о подготовке к реализации ФГОС ОО  муниципальной системы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Информирование общественности ОУ о подготовке к реализации ФГОС ОО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CA3F87" w:rsidP="00BD40E1">
            <w:pPr>
              <w:spacing w:after="6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уровня удовлетворенности родителей качеством общего образо</w:t>
            </w:r>
            <w:r w:rsidR="00BD40E1">
              <w:rPr>
                <w:rFonts w:ascii="Times New Roman" w:hAnsi="Times New Roman"/>
              </w:rPr>
              <w:t xml:space="preserve">вания в условиях введения ФГОС </w:t>
            </w:r>
            <w:r w:rsidRPr="00615CB7">
              <w:rPr>
                <w:rFonts w:ascii="Times New Roman" w:hAnsi="Times New Roman"/>
              </w:rPr>
              <w:t>ОО</w:t>
            </w:r>
            <w:r w:rsidR="00BD40E1">
              <w:rPr>
                <w:rFonts w:ascii="Times New Roman" w:hAnsi="Times New Roman"/>
              </w:rPr>
              <w:t xml:space="preserve"> (данные анкетирования)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BD40E1" w:rsidP="009E51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2015 г.</w:t>
            </w:r>
          </w:p>
          <w:p w:rsidR="00CA3F87" w:rsidRPr="00615CB7" w:rsidRDefault="00CA3F87" w:rsidP="00BD40E1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Март-апрель 201</w:t>
            </w:r>
            <w:r w:rsidR="00BD40E1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</w:t>
            </w:r>
            <w:r w:rsidR="00BD40E1">
              <w:rPr>
                <w:rFonts w:ascii="Times New Roman" w:hAnsi="Times New Roman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DF692E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Анкеты, 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Default="00DF692E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Участие в процедурах</w:t>
            </w:r>
          </w:p>
          <w:p w:rsidR="00BD40E1" w:rsidRPr="00615CB7" w:rsidRDefault="00BD40E1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по проведению</w:t>
            </w:r>
          </w:p>
        </w:tc>
      </w:tr>
      <w:tr w:rsidR="00CA3F87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BD40E1" w:rsidP="007E4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</w:t>
            </w:r>
            <w:r w:rsidR="00CA3F87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и своевременного обновления информации о подготовке к реализации ФГОС ОО на сайтах УО, ОУ;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 реализации публичной отчетности по  вопросу подготовки системы образования  к реализации ФГОС ОО;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-информирования родителей, общественности о реализации ФГОС ОО, 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т. ч.  проведения мониторинга степени удовлетворенности информирования родителей по вопросам введения ФГОС нового поколения;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взаимодействия со СМИ по публикации вопросов, связанных с введением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главный специалист УО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1E7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</w:t>
            </w:r>
            <w:r w:rsidR="001E73A2" w:rsidRPr="00615CB7">
              <w:rPr>
                <w:rFonts w:ascii="Times New Roman" w:hAnsi="Times New Roman"/>
              </w:rPr>
              <w:t>обозначе</w:t>
            </w:r>
            <w:r w:rsidRPr="00615CB7">
              <w:rPr>
                <w:rFonts w:ascii="Times New Roman" w:hAnsi="Times New Roman"/>
              </w:rPr>
              <w:t>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CA3F87" w:rsidRPr="00615CB7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7E47F6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 xml:space="preserve">5. Финансовое обеспечение </w:t>
            </w:r>
            <w:r w:rsidR="00C509C6" w:rsidRPr="00615CB7">
              <w:rPr>
                <w:rFonts w:ascii="Times New Roman" w:hAnsi="Times New Roman"/>
                <w:b/>
              </w:rPr>
              <w:t xml:space="preserve">реализации ФГОС </w:t>
            </w:r>
            <w:r w:rsidRPr="00615CB7">
              <w:rPr>
                <w:rFonts w:ascii="Times New Roman" w:hAnsi="Times New Roman"/>
                <w:b/>
              </w:rPr>
              <w:t>ОО</w:t>
            </w:r>
          </w:p>
        </w:tc>
      </w:tr>
      <w:tr w:rsidR="00CA3F87" w:rsidRPr="00615CB7" w:rsidTr="00B02CEE">
        <w:trPr>
          <w:trHeight w:val="84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144C74" w:rsidP="00144C74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="00CA3F87" w:rsidRPr="00615CB7">
              <w:rPr>
                <w:rFonts w:ascii="Times New Roman" w:hAnsi="Times New Roman"/>
              </w:rPr>
              <w:t>материально-техническ</w:t>
            </w:r>
            <w:r w:rsidR="00BD40E1">
              <w:rPr>
                <w:rFonts w:ascii="Times New Roman" w:hAnsi="Times New Roman"/>
              </w:rPr>
              <w:t>ой базы ОУ с учетом закупок 2015</w:t>
            </w:r>
            <w:r w:rsidR="00CA3F87" w:rsidRPr="00615CB7">
              <w:rPr>
                <w:rFonts w:ascii="Times New Roman" w:hAnsi="Times New Roman"/>
              </w:rPr>
              <w:t>года и необходимости обесп</w:t>
            </w:r>
            <w:r w:rsidR="004F5F8F" w:rsidRPr="00615CB7">
              <w:rPr>
                <w:rFonts w:ascii="Times New Roman" w:hAnsi="Times New Roman"/>
              </w:rPr>
              <w:t xml:space="preserve">ечения условий реализации ФГОС </w:t>
            </w:r>
            <w:r w:rsidR="00CA3F87" w:rsidRPr="00615CB7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615CB7" w:rsidRDefault="00BD40E1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 2015</w:t>
            </w:r>
            <w:r w:rsidR="00CA3F87" w:rsidRPr="00615CB7">
              <w:rPr>
                <w:rFonts w:ascii="Times New Roman" w:hAnsi="Times New Roman"/>
              </w:rPr>
              <w:t>г.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615CB7" w:rsidRDefault="00CA3F87" w:rsidP="0043477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аналитических мероприятий</w:t>
            </w:r>
          </w:p>
        </w:tc>
      </w:tr>
      <w:tr w:rsidR="004F5F8F" w:rsidRPr="00615CB7" w:rsidTr="00B02CEE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9E51C3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BD40E1">
            <w:pPr>
              <w:spacing w:after="6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 201</w:t>
            </w:r>
            <w:r w:rsidR="00BD40E1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BD40E1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году денежных средств на учебники, используемые в образовательном процессе в соответствии с ФГОС начального общего образования, ФГОС основного общего образования и ФГОС среднего общего образования в субвенциях на учебные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BD40E1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Октябрь 201</w:t>
            </w:r>
            <w:r w:rsidR="00BD40E1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– май 201</w:t>
            </w:r>
            <w:r w:rsidR="00BD40E1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1E73A2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615CB7" w:rsidRDefault="001E73A2" w:rsidP="0043477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по обозначенным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4F5F8F" w:rsidRPr="00615CB7" w:rsidTr="00B02CEE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и распределение финансовых ресурсов в соответствии с утвержденными нормативами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BD4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BD40E1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Сметы,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тарификационные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615CB7" w:rsidRDefault="001E73A2" w:rsidP="00434777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</w:t>
            </w:r>
          </w:p>
        </w:tc>
      </w:tr>
      <w:tr w:rsidR="004F5F8F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Оформление </w:t>
            </w:r>
            <w:r w:rsidR="00144C74" w:rsidRPr="00615CB7">
              <w:rPr>
                <w:rFonts w:ascii="Times New Roman" w:hAnsi="Times New Roman"/>
              </w:rPr>
              <w:t>муниципального заказа</w:t>
            </w:r>
            <w:r w:rsidRPr="00615CB7">
              <w:rPr>
                <w:rFonts w:ascii="Times New Roman" w:hAnsi="Times New Roman"/>
              </w:rPr>
              <w:t xml:space="preserve"> на  учебники и учебные пособия, используемые в образовательном процессе ОУ в соответствии с ФГОС ОО 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Март-апрель </w:t>
            </w:r>
            <w:r w:rsidR="00BD40E1">
              <w:rPr>
                <w:rFonts w:ascii="Times New Roman" w:hAnsi="Times New Roman"/>
              </w:rPr>
              <w:t>2016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ММС, экономист,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Муницип. заказ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Формирование заявки от ОУ на учебники и учебные пособия, используемые в образовательном процессе в соответствии с ФГОС НОО</w:t>
            </w:r>
          </w:p>
        </w:tc>
      </w:tr>
      <w:tr w:rsidR="004F5F8F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615CB7" w:rsidRDefault="00BD40E1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</w:t>
            </w:r>
            <w:r w:rsidR="004F5F8F" w:rsidRPr="00615CB7">
              <w:rPr>
                <w:rFonts w:ascii="Times New Roman" w:hAnsi="Times New Roman"/>
              </w:rPr>
              <w:t xml:space="preserve"> ут</w:t>
            </w:r>
            <w:r>
              <w:rPr>
                <w:rFonts w:ascii="Times New Roman" w:hAnsi="Times New Roman"/>
              </w:rPr>
              <w:t>верждение штатного расписания ОО</w:t>
            </w:r>
            <w:r w:rsidR="004F5F8F" w:rsidRPr="00615CB7">
              <w:rPr>
                <w:rFonts w:ascii="Times New Roman" w:hAnsi="Times New Roman"/>
              </w:rPr>
              <w:t xml:space="preserve"> района, проведение тарификации в соответствии со штатным расписанием ОУ района 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BD40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BD40E1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Штатное расписание, тарификац. документы 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Формирование штатного расписания, подготовка тарификац. документов приказов</w:t>
            </w:r>
          </w:p>
        </w:tc>
      </w:tr>
      <w:tr w:rsidR="004F5F8F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Планирование и финансирование районных методических мероприятий, инновационной деятельности </w:t>
            </w:r>
            <w:r w:rsidR="00C509C6" w:rsidRPr="00615CB7">
              <w:rPr>
                <w:rFonts w:ascii="Times New Roman" w:hAnsi="Times New Roman"/>
              </w:rPr>
              <w:t xml:space="preserve">по направлению реализации ФГОС </w:t>
            </w:r>
            <w:r w:rsidR="00144C74">
              <w:rPr>
                <w:rFonts w:ascii="Times New Roman" w:hAnsi="Times New Roman"/>
              </w:rPr>
              <w:t xml:space="preserve">ОО, в </w:t>
            </w:r>
            <w:r w:rsidRPr="00615CB7">
              <w:rPr>
                <w:rFonts w:ascii="Times New Roman" w:hAnsi="Times New Roman"/>
              </w:rPr>
              <w:t>т.ч.   публикаций информационных материалов по указанному направлению, внесение корректировки по финансированию районных целевых программ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144C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144C74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Постановление администрации района,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откорректированные районные целевые программы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финансирования мероприятий</w:t>
            </w:r>
          </w:p>
        </w:tc>
      </w:tr>
      <w:tr w:rsidR="004F5F8F" w:rsidRPr="00615CB7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144C74" w:rsidP="00434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  <w:r w:rsidR="004F5F8F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 выполнения планов финансово-хозяйственной деятельнос</w:t>
            </w:r>
            <w:r w:rsidR="00C509C6" w:rsidRPr="00615CB7">
              <w:rPr>
                <w:rFonts w:ascii="Times New Roman" w:hAnsi="Times New Roman"/>
              </w:rPr>
              <w:t xml:space="preserve">ти по позициям реализации ФГОС </w:t>
            </w:r>
            <w:r w:rsidRPr="00615CB7">
              <w:rPr>
                <w:rFonts w:ascii="Times New Roman" w:hAnsi="Times New Roman"/>
              </w:rPr>
              <w:t xml:space="preserve">ОО, </w:t>
            </w:r>
          </w:p>
          <w:p w:rsidR="004F5F8F" w:rsidRPr="00615CB7" w:rsidRDefault="004F5F8F" w:rsidP="004347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распределения финансовых средств в т.ч. в рамках финансирования районных целевых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 информационные справки,</w:t>
            </w:r>
          </w:p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докладные записки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615CB7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контроля по хозяйственно-финансовой деятельности</w:t>
            </w:r>
          </w:p>
        </w:tc>
      </w:tr>
    </w:tbl>
    <w:p w:rsidR="00C509C6" w:rsidRPr="00615CB7" w:rsidRDefault="00C509C6" w:rsidP="00144C74">
      <w:pPr>
        <w:rPr>
          <w:rFonts w:ascii="Times New Roman" w:hAnsi="Times New Roman"/>
          <w:b/>
        </w:rPr>
      </w:pPr>
    </w:p>
    <w:p w:rsidR="00C509C6" w:rsidRPr="00615CB7" w:rsidRDefault="00C509C6" w:rsidP="009D60B1">
      <w:pPr>
        <w:rPr>
          <w:rFonts w:ascii="Times New Roman" w:hAnsi="Times New Roman"/>
          <w:b/>
        </w:rPr>
      </w:pPr>
    </w:p>
    <w:sectPr w:rsidR="00C509C6" w:rsidRPr="00615CB7" w:rsidSect="00615CB7">
      <w:footerReference w:type="defaul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9F" w:rsidRDefault="005B2F9F" w:rsidP="004760B4">
      <w:pPr>
        <w:spacing w:after="0" w:line="240" w:lineRule="auto"/>
      </w:pPr>
      <w:r>
        <w:separator/>
      </w:r>
    </w:p>
  </w:endnote>
  <w:endnote w:type="continuationSeparator" w:id="0">
    <w:p w:rsidR="005B2F9F" w:rsidRDefault="005B2F9F" w:rsidP="0047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06753"/>
      <w:docPartObj>
        <w:docPartGallery w:val="Page Numbers (Bottom of Page)"/>
        <w:docPartUnique/>
      </w:docPartObj>
    </w:sdtPr>
    <w:sdtEndPr/>
    <w:sdtContent>
      <w:p w:rsidR="00A42FC9" w:rsidRDefault="00A42FC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AB5">
          <w:rPr>
            <w:noProof/>
          </w:rPr>
          <w:t>2</w:t>
        </w:r>
        <w:r>
          <w:fldChar w:fldCharType="end"/>
        </w:r>
      </w:p>
    </w:sdtContent>
  </w:sdt>
  <w:p w:rsidR="00A42FC9" w:rsidRDefault="00A42F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9F" w:rsidRDefault="005B2F9F" w:rsidP="004760B4">
      <w:pPr>
        <w:spacing w:after="0" w:line="240" w:lineRule="auto"/>
      </w:pPr>
      <w:r>
        <w:separator/>
      </w:r>
    </w:p>
  </w:footnote>
  <w:footnote w:type="continuationSeparator" w:id="0">
    <w:p w:rsidR="005B2F9F" w:rsidRDefault="005B2F9F" w:rsidP="0047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0"/>
      </w:pPr>
    </w:lvl>
  </w:abstractNum>
  <w:abstractNum w:abstractNumId="3" w15:restartNumberingAfterBreak="0">
    <w:nsid w:val="04BB21F4"/>
    <w:multiLevelType w:val="hybridMultilevel"/>
    <w:tmpl w:val="7F38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104"/>
    <w:multiLevelType w:val="hybridMultilevel"/>
    <w:tmpl w:val="38100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1346"/>
    <w:multiLevelType w:val="hybridMultilevel"/>
    <w:tmpl w:val="3AA2AEEA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329E"/>
    <w:multiLevelType w:val="hybridMultilevel"/>
    <w:tmpl w:val="3AE26BE4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 w15:restartNumberingAfterBreak="0">
    <w:nsid w:val="173615BB"/>
    <w:multiLevelType w:val="hybridMultilevel"/>
    <w:tmpl w:val="6A66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484F"/>
    <w:multiLevelType w:val="hybridMultilevel"/>
    <w:tmpl w:val="63620DEE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0" w15:restartNumberingAfterBreak="0">
    <w:nsid w:val="1B2926B7"/>
    <w:multiLevelType w:val="hybridMultilevel"/>
    <w:tmpl w:val="285C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4D9D"/>
    <w:multiLevelType w:val="hybridMultilevel"/>
    <w:tmpl w:val="7B503D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614A7"/>
    <w:multiLevelType w:val="hybridMultilevel"/>
    <w:tmpl w:val="FE26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0923"/>
    <w:multiLevelType w:val="hybridMultilevel"/>
    <w:tmpl w:val="562C6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A394A"/>
    <w:multiLevelType w:val="hybridMultilevel"/>
    <w:tmpl w:val="18B4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91A50"/>
    <w:multiLevelType w:val="hybridMultilevel"/>
    <w:tmpl w:val="7200C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E3D"/>
    <w:multiLevelType w:val="hybridMultilevel"/>
    <w:tmpl w:val="64F8E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167B"/>
    <w:multiLevelType w:val="hybridMultilevel"/>
    <w:tmpl w:val="F6245A90"/>
    <w:lvl w:ilvl="0" w:tplc="AD1A3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138A"/>
    <w:multiLevelType w:val="hybridMultilevel"/>
    <w:tmpl w:val="8F3C7944"/>
    <w:lvl w:ilvl="0" w:tplc="B32E8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6624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D897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7413A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21AA8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CCF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5265E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1E78E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ABAFD4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F4B1B"/>
    <w:multiLevelType w:val="hybridMultilevel"/>
    <w:tmpl w:val="3A6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361B7"/>
    <w:multiLevelType w:val="hybridMultilevel"/>
    <w:tmpl w:val="E0C685E6"/>
    <w:lvl w:ilvl="0" w:tplc="290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204B1"/>
    <w:multiLevelType w:val="hybridMultilevel"/>
    <w:tmpl w:val="C2803A82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4" w15:restartNumberingAfterBreak="0">
    <w:nsid w:val="748F5402"/>
    <w:multiLevelType w:val="hybridMultilevel"/>
    <w:tmpl w:val="47200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27E6"/>
    <w:multiLevelType w:val="hybridMultilevel"/>
    <w:tmpl w:val="AA3AF0E2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6" w15:restartNumberingAfterBreak="0">
    <w:nsid w:val="7FCA31DE"/>
    <w:multiLevelType w:val="hybridMultilevel"/>
    <w:tmpl w:val="EDBC0B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2"/>
  </w:num>
  <w:num w:numId="4">
    <w:abstractNumId w:val="22"/>
  </w:num>
  <w:num w:numId="5">
    <w:abstractNumId w:val="18"/>
  </w:num>
  <w:num w:numId="6">
    <w:abstractNumId w:val="18"/>
  </w:num>
  <w:num w:numId="7">
    <w:abstractNumId w:val="10"/>
  </w:num>
  <w:num w:numId="8">
    <w:abstractNumId w:val="10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6"/>
  </w:num>
  <w:num w:numId="14">
    <w:abstractNumId w:val="16"/>
  </w:num>
  <w:num w:numId="15">
    <w:abstractNumId w:val="15"/>
  </w:num>
  <w:num w:numId="16">
    <w:abstractNumId w:val="15"/>
  </w:num>
  <w:num w:numId="17">
    <w:abstractNumId w:val="20"/>
  </w:num>
  <w:num w:numId="18">
    <w:abstractNumId w:val="12"/>
  </w:num>
  <w:num w:numId="19">
    <w:abstractNumId w:val="4"/>
  </w:num>
  <w:num w:numId="20">
    <w:abstractNumId w:val="19"/>
  </w:num>
  <w:num w:numId="21">
    <w:abstractNumId w:val="6"/>
  </w:num>
  <w:num w:numId="22">
    <w:abstractNumId w:val="2"/>
  </w:num>
  <w:num w:numId="23">
    <w:abstractNumId w:val="14"/>
  </w:num>
  <w:num w:numId="24">
    <w:abstractNumId w:val="0"/>
  </w:num>
  <w:num w:numId="25">
    <w:abstractNumId w:val="11"/>
  </w:num>
  <w:num w:numId="26">
    <w:abstractNumId w:val="25"/>
  </w:num>
  <w:num w:numId="27">
    <w:abstractNumId w:val="5"/>
  </w:num>
  <w:num w:numId="28">
    <w:abstractNumId w:val="9"/>
  </w:num>
  <w:num w:numId="29">
    <w:abstractNumId w:val="3"/>
  </w:num>
  <w:num w:numId="30">
    <w:abstractNumId w:val="24"/>
  </w:num>
  <w:num w:numId="31">
    <w:abstractNumId w:val="13"/>
  </w:num>
  <w:num w:numId="32">
    <w:abstractNumId w:val="21"/>
  </w:num>
  <w:num w:numId="33">
    <w:abstractNumId w:val="23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539"/>
    <w:rsid w:val="00087E7A"/>
    <w:rsid w:val="000D5A5E"/>
    <w:rsid w:val="00140385"/>
    <w:rsid w:val="001407E4"/>
    <w:rsid w:val="00144C74"/>
    <w:rsid w:val="00156E9F"/>
    <w:rsid w:val="001D162E"/>
    <w:rsid w:val="001E73A2"/>
    <w:rsid w:val="00213136"/>
    <w:rsid w:val="00221BFC"/>
    <w:rsid w:val="00231857"/>
    <w:rsid w:val="0023288C"/>
    <w:rsid w:val="002349CB"/>
    <w:rsid w:val="0024172F"/>
    <w:rsid w:val="0025667B"/>
    <w:rsid w:val="00260DF5"/>
    <w:rsid w:val="0028670C"/>
    <w:rsid w:val="00295539"/>
    <w:rsid w:val="002B7AB5"/>
    <w:rsid w:val="002C4498"/>
    <w:rsid w:val="003237A7"/>
    <w:rsid w:val="003437D8"/>
    <w:rsid w:val="003B1A9E"/>
    <w:rsid w:val="003C7BF5"/>
    <w:rsid w:val="003D061E"/>
    <w:rsid w:val="003D2B04"/>
    <w:rsid w:val="003F5715"/>
    <w:rsid w:val="004033B1"/>
    <w:rsid w:val="00434777"/>
    <w:rsid w:val="0044278A"/>
    <w:rsid w:val="004461D1"/>
    <w:rsid w:val="00472F2F"/>
    <w:rsid w:val="00473E2D"/>
    <w:rsid w:val="004760B4"/>
    <w:rsid w:val="004B2693"/>
    <w:rsid w:val="004C704B"/>
    <w:rsid w:val="004D6B91"/>
    <w:rsid w:val="004F5F8F"/>
    <w:rsid w:val="00510BCD"/>
    <w:rsid w:val="00561B39"/>
    <w:rsid w:val="00562986"/>
    <w:rsid w:val="0056775B"/>
    <w:rsid w:val="00573D2F"/>
    <w:rsid w:val="0058080F"/>
    <w:rsid w:val="005B2F9F"/>
    <w:rsid w:val="005B5874"/>
    <w:rsid w:val="005E2CEE"/>
    <w:rsid w:val="00612AFA"/>
    <w:rsid w:val="00615CB7"/>
    <w:rsid w:val="00663472"/>
    <w:rsid w:val="0068350D"/>
    <w:rsid w:val="006C4444"/>
    <w:rsid w:val="006D4C81"/>
    <w:rsid w:val="006E2008"/>
    <w:rsid w:val="006E30F6"/>
    <w:rsid w:val="006E7E25"/>
    <w:rsid w:val="006F6960"/>
    <w:rsid w:val="00706910"/>
    <w:rsid w:val="00732BCD"/>
    <w:rsid w:val="007338B2"/>
    <w:rsid w:val="0074239A"/>
    <w:rsid w:val="00744694"/>
    <w:rsid w:val="00747083"/>
    <w:rsid w:val="007B3AC8"/>
    <w:rsid w:val="007B5D36"/>
    <w:rsid w:val="007C2D12"/>
    <w:rsid w:val="007D5D15"/>
    <w:rsid w:val="007E47F6"/>
    <w:rsid w:val="007F04AB"/>
    <w:rsid w:val="007F0929"/>
    <w:rsid w:val="00813886"/>
    <w:rsid w:val="00820055"/>
    <w:rsid w:val="00856D40"/>
    <w:rsid w:val="0086151E"/>
    <w:rsid w:val="008A5758"/>
    <w:rsid w:val="008E048F"/>
    <w:rsid w:val="008F4B4B"/>
    <w:rsid w:val="009318D0"/>
    <w:rsid w:val="00944EDC"/>
    <w:rsid w:val="009A2C61"/>
    <w:rsid w:val="009A6F8B"/>
    <w:rsid w:val="009C004C"/>
    <w:rsid w:val="009D60B1"/>
    <w:rsid w:val="009D7AF4"/>
    <w:rsid w:val="009E51C3"/>
    <w:rsid w:val="009F0D7F"/>
    <w:rsid w:val="009F4D5B"/>
    <w:rsid w:val="00A0582B"/>
    <w:rsid w:val="00A24008"/>
    <w:rsid w:val="00A31C40"/>
    <w:rsid w:val="00A350C2"/>
    <w:rsid w:val="00A40FD4"/>
    <w:rsid w:val="00A42FC9"/>
    <w:rsid w:val="00A4498E"/>
    <w:rsid w:val="00A53F8D"/>
    <w:rsid w:val="00A62134"/>
    <w:rsid w:val="00A71411"/>
    <w:rsid w:val="00A74E8E"/>
    <w:rsid w:val="00A7607D"/>
    <w:rsid w:val="00A865B4"/>
    <w:rsid w:val="00A93D09"/>
    <w:rsid w:val="00AB0C1F"/>
    <w:rsid w:val="00AD1110"/>
    <w:rsid w:val="00AD5C4D"/>
    <w:rsid w:val="00B003F8"/>
    <w:rsid w:val="00B02CEE"/>
    <w:rsid w:val="00B27FC9"/>
    <w:rsid w:val="00B46DF1"/>
    <w:rsid w:val="00B47A63"/>
    <w:rsid w:val="00B50CF3"/>
    <w:rsid w:val="00B63743"/>
    <w:rsid w:val="00B74A0B"/>
    <w:rsid w:val="00B8736C"/>
    <w:rsid w:val="00BC17E1"/>
    <w:rsid w:val="00BC2599"/>
    <w:rsid w:val="00BD40E1"/>
    <w:rsid w:val="00BE666F"/>
    <w:rsid w:val="00C05F0D"/>
    <w:rsid w:val="00C509C6"/>
    <w:rsid w:val="00C62ABD"/>
    <w:rsid w:val="00C75C84"/>
    <w:rsid w:val="00CA3F87"/>
    <w:rsid w:val="00CB77FB"/>
    <w:rsid w:val="00CD02C2"/>
    <w:rsid w:val="00CE3BFC"/>
    <w:rsid w:val="00CF4219"/>
    <w:rsid w:val="00D21B9E"/>
    <w:rsid w:val="00D60FFA"/>
    <w:rsid w:val="00DD44B8"/>
    <w:rsid w:val="00DD692A"/>
    <w:rsid w:val="00DE1571"/>
    <w:rsid w:val="00DF692E"/>
    <w:rsid w:val="00E1752B"/>
    <w:rsid w:val="00E436A9"/>
    <w:rsid w:val="00E512FE"/>
    <w:rsid w:val="00E56529"/>
    <w:rsid w:val="00E63E68"/>
    <w:rsid w:val="00E74437"/>
    <w:rsid w:val="00EC30CD"/>
    <w:rsid w:val="00F11422"/>
    <w:rsid w:val="00F359C2"/>
    <w:rsid w:val="00F37FB6"/>
    <w:rsid w:val="00F40FDF"/>
    <w:rsid w:val="00F47F80"/>
    <w:rsid w:val="00F82833"/>
    <w:rsid w:val="00F973C7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70C18-0EBC-442D-9B4B-6EC5E70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62986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60B1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60B1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9D60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4461D1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56D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7">
    <w:name w:val="Table Grid"/>
    <w:basedOn w:val="a1"/>
    <w:uiPriority w:val="39"/>
    <w:rsid w:val="0056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629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562986"/>
    <w:rPr>
      <w:b/>
      <w:bCs/>
    </w:rPr>
  </w:style>
  <w:style w:type="character" w:styleId="a9">
    <w:name w:val="Emphasis"/>
    <w:basedOn w:val="a0"/>
    <w:qFormat/>
    <w:rsid w:val="00562986"/>
    <w:rPr>
      <w:i/>
      <w:iCs/>
    </w:rPr>
  </w:style>
  <w:style w:type="paragraph" w:styleId="aa">
    <w:name w:val="Normal (Web)"/>
    <w:basedOn w:val="a"/>
    <w:uiPriority w:val="99"/>
    <w:unhideWhenUsed/>
    <w:rsid w:val="005629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60B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4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60B4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4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37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946BD-374B-4EB0-9BF7-1E6BF6C4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40</cp:revision>
  <cp:lastPrinted>2015-09-08T13:58:00Z</cp:lastPrinted>
  <dcterms:created xsi:type="dcterms:W3CDTF">2014-09-04T12:11:00Z</dcterms:created>
  <dcterms:modified xsi:type="dcterms:W3CDTF">2015-09-24T11:20:00Z</dcterms:modified>
</cp:coreProperties>
</file>